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BFE29" w14:textId="53232403" w:rsidR="00B50CDD" w:rsidRDefault="00A147AF" w:rsidP="002F54FF">
      <w:pPr>
        <w:pStyle w:val="a4"/>
        <w:ind w:left="6372"/>
        <w:rPr>
          <w:rFonts w:ascii="Times New Roman" w:hAnsi="Times New Roman"/>
          <w:sz w:val="24"/>
          <w:szCs w:val="24"/>
          <w:lang w:eastAsia="uk-UA"/>
        </w:rPr>
      </w:pPr>
      <w:bookmarkStart w:id="0" w:name="_GoBack"/>
      <w:bookmarkEnd w:id="0"/>
      <w:r>
        <w:rPr>
          <w:rFonts w:ascii="Times New Roman" w:hAnsi="Times New Roman"/>
          <w:sz w:val="24"/>
          <w:szCs w:val="24"/>
          <w:lang w:eastAsia="uk-UA"/>
        </w:rPr>
        <w:t xml:space="preserve">    </w:t>
      </w:r>
      <w:r w:rsidR="00B50CDD">
        <w:rPr>
          <w:rFonts w:ascii="Times New Roman" w:hAnsi="Times New Roman"/>
          <w:sz w:val="24"/>
          <w:szCs w:val="24"/>
          <w:lang w:eastAsia="uk-UA"/>
        </w:rPr>
        <w:t xml:space="preserve">   </w:t>
      </w:r>
      <w:r w:rsidR="00B50CDD" w:rsidRPr="002F54FF">
        <w:rPr>
          <w:rFonts w:ascii="Times New Roman" w:hAnsi="Times New Roman"/>
          <w:sz w:val="24"/>
          <w:szCs w:val="24"/>
          <w:lang w:eastAsia="uk-UA"/>
        </w:rPr>
        <w:t xml:space="preserve">"___" _________ 20__  </w:t>
      </w:r>
      <w:r w:rsidR="00B50CDD">
        <w:rPr>
          <w:rFonts w:ascii="Times New Roman" w:hAnsi="Times New Roman"/>
          <w:sz w:val="24"/>
          <w:szCs w:val="24"/>
          <w:lang w:eastAsia="uk-UA"/>
        </w:rPr>
        <w:t>року.</w:t>
      </w:r>
    </w:p>
    <w:p w14:paraId="4F4240B0" w14:textId="77777777" w:rsidR="00B50CDD" w:rsidRPr="00EB77AC" w:rsidRDefault="00B50CDD" w:rsidP="0079791B">
      <w:pPr>
        <w:pStyle w:val="a4"/>
        <w:ind w:left="5664" w:firstLine="708"/>
        <w:rPr>
          <w:rFonts w:ascii="Times New Roman" w:hAnsi="Times New Roman"/>
          <w:sz w:val="10"/>
          <w:szCs w:val="10"/>
          <w:lang w:eastAsia="uk-UA"/>
        </w:rPr>
      </w:pPr>
    </w:p>
    <w:p w14:paraId="3BB878F4" w14:textId="77777777" w:rsidR="00B50CDD" w:rsidRPr="002F54FF" w:rsidRDefault="00B50CDD" w:rsidP="002F54FF">
      <w:pPr>
        <w:pStyle w:val="a4"/>
        <w:spacing w:line="360" w:lineRule="auto"/>
        <w:ind w:left="5664" w:firstLine="708"/>
        <w:rPr>
          <w:rFonts w:ascii="Times New Roman" w:hAnsi="Times New Roman"/>
          <w:b/>
          <w:sz w:val="24"/>
          <w:szCs w:val="24"/>
          <w:lang w:eastAsia="uk-UA"/>
        </w:rPr>
      </w:pPr>
      <w:r w:rsidRPr="002F54FF">
        <w:rPr>
          <w:rFonts w:ascii="Times New Roman" w:hAnsi="Times New Roman"/>
          <w:sz w:val="24"/>
          <w:szCs w:val="24"/>
          <w:lang w:eastAsia="uk-UA"/>
        </w:rPr>
        <w:t xml:space="preserve">  </w:t>
      </w:r>
      <w:r w:rsidR="0038059A">
        <w:rPr>
          <w:rFonts w:ascii="Times New Roman" w:hAnsi="Times New Roman"/>
          <w:b/>
          <w:sz w:val="24"/>
          <w:szCs w:val="24"/>
          <w:lang w:eastAsia="uk-UA"/>
        </w:rPr>
        <w:t>Генеральному директору</w:t>
      </w:r>
      <w:r w:rsidRPr="002F54FF">
        <w:rPr>
          <w:rFonts w:ascii="Times New Roman" w:hAnsi="Times New Roman"/>
          <w:b/>
          <w:sz w:val="24"/>
          <w:szCs w:val="24"/>
          <w:lang w:eastAsia="uk-UA"/>
        </w:rPr>
        <w:t xml:space="preserve"> </w:t>
      </w:r>
    </w:p>
    <w:p w14:paraId="2F04FA64" w14:textId="77777777" w:rsidR="00B50CDD" w:rsidRDefault="00B50CDD" w:rsidP="002F54FF">
      <w:pPr>
        <w:pStyle w:val="a4"/>
        <w:spacing w:line="360" w:lineRule="auto"/>
        <w:ind w:left="5664"/>
        <w:rPr>
          <w:rFonts w:ascii="Times New Roman" w:hAnsi="Times New Roman"/>
          <w:b/>
          <w:sz w:val="24"/>
          <w:szCs w:val="24"/>
          <w:lang w:eastAsia="uk-UA"/>
        </w:rPr>
      </w:pPr>
      <w:r w:rsidRPr="002F54FF">
        <w:rPr>
          <w:rFonts w:ascii="Times New Roman" w:hAnsi="Times New Roman"/>
          <w:b/>
          <w:sz w:val="24"/>
          <w:szCs w:val="24"/>
          <w:lang w:eastAsia="uk-UA"/>
        </w:rPr>
        <w:t>ПрАТ «Новороздільське</w:t>
      </w:r>
      <w:r>
        <w:rPr>
          <w:rFonts w:ascii="Times New Roman" w:hAnsi="Times New Roman"/>
          <w:b/>
          <w:sz w:val="24"/>
          <w:szCs w:val="24"/>
          <w:lang w:eastAsia="uk-UA"/>
        </w:rPr>
        <w:t xml:space="preserve">  ГХП «Сірка»</w:t>
      </w:r>
    </w:p>
    <w:p w14:paraId="6D068852" w14:textId="1757411C" w:rsidR="00B50CDD" w:rsidRPr="002F54FF" w:rsidRDefault="009E208D" w:rsidP="002F54FF">
      <w:pPr>
        <w:pStyle w:val="a4"/>
        <w:spacing w:line="360" w:lineRule="auto"/>
        <w:ind w:left="5664"/>
        <w:rPr>
          <w:rFonts w:ascii="Times New Roman" w:hAnsi="Times New Roman"/>
          <w:b/>
          <w:sz w:val="24"/>
          <w:szCs w:val="24"/>
          <w:lang w:eastAsia="uk-UA"/>
        </w:rPr>
      </w:pPr>
      <w:r>
        <w:rPr>
          <w:rFonts w:ascii="Times New Roman" w:hAnsi="Times New Roman"/>
          <w:b/>
          <w:sz w:val="24"/>
          <w:szCs w:val="24"/>
          <w:lang w:eastAsia="uk-UA"/>
        </w:rPr>
        <w:t>____________________________</w:t>
      </w:r>
      <w:r w:rsidR="0038059A">
        <w:rPr>
          <w:rFonts w:ascii="Times New Roman" w:hAnsi="Times New Roman"/>
          <w:b/>
          <w:sz w:val="24"/>
          <w:szCs w:val="24"/>
          <w:lang w:eastAsia="uk-UA"/>
        </w:rPr>
        <w:t>.</w:t>
      </w:r>
    </w:p>
    <w:p w14:paraId="16658A2E" w14:textId="77777777" w:rsidR="00B50CDD" w:rsidRPr="002F54FF" w:rsidRDefault="00B50CDD" w:rsidP="00FD1480">
      <w:pPr>
        <w:pStyle w:val="a4"/>
        <w:rPr>
          <w:rFonts w:ascii="Times New Roman" w:hAnsi="Times New Roman"/>
          <w:sz w:val="24"/>
          <w:szCs w:val="24"/>
          <w:lang w:eastAsia="ru-RU"/>
        </w:rPr>
      </w:pPr>
    </w:p>
    <w:p w14:paraId="5072D622" w14:textId="77777777" w:rsidR="00B50CDD" w:rsidRPr="002F54FF" w:rsidRDefault="00B50CDD" w:rsidP="00EB77AC">
      <w:pPr>
        <w:pStyle w:val="a4"/>
        <w:rPr>
          <w:rFonts w:ascii="Times New Roman" w:hAnsi="Times New Roman"/>
          <w:sz w:val="24"/>
          <w:szCs w:val="24"/>
          <w:lang w:eastAsia="ru-RU"/>
        </w:rPr>
      </w:pPr>
      <w:r w:rsidRPr="002F54FF">
        <w:rPr>
          <w:rFonts w:ascii="Times New Roman" w:hAnsi="Times New Roman"/>
          <w:sz w:val="24"/>
          <w:szCs w:val="24"/>
          <w:lang w:eastAsia="ru-RU"/>
        </w:rPr>
        <w:t>від____________________________________________________</w:t>
      </w:r>
      <w:r>
        <w:rPr>
          <w:rFonts w:ascii="Times New Roman" w:hAnsi="Times New Roman"/>
          <w:sz w:val="24"/>
          <w:szCs w:val="24"/>
          <w:lang w:eastAsia="ru-RU"/>
        </w:rPr>
        <w:t>___________________________</w:t>
      </w:r>
      <w:r w:rsidRPr="002F54FF">
        <w:rPr>
          <w:rFonts w:ascii="Times New Roman" w:hAnsi="Times New Roman"/>
          <w:sz w:val="24"/>
          <w:szCs w:val="24"/>
          <w:lang w:eastAsia="ru-RU"/>
        </w:rPr>
        <w:t xml:space="preserve"> ,</w:t>
      </w:r>
    </w:p>
    <w:p w14:paraId="608DC4DE" w14:textId="77777777" w:rsidR="00B50CDD" w:rsidRPr="002F54FF" w:rsidRDefault="00B50CDD" w:rsidP="00EB77AC">
      <w:pPr>
        <w:pStyle w:val="a4"/>
        <w:jc w:val="center"/>
        <w:rPr>
          <w:rFonts w:ascii="Times New Roman" w:eastAsia="Arial Unicode MS" w:hAnsi="Times New Roman"/>
          <w:i/>
          <w:sz w:val="24"/>
          <w:szCs w:val="24"/>
          <w:vertAlign w:val="superscript"/>
          <w:lang w:eastAsia="uk-UA"/>
        </w:rPr>
      </w:pPr>
      <w:r w:rsidRPr="002F54FF">
        <w:rPr>
          <w:rFonts w:ascii="Times New Roman" w:eastAsia="Arial Unicode MS" w:hAnsi="Times New Roman"/>
          <w:i/>
          <w:sz w:val="24"/>
          <w:szCs w:val="24"/>
          <w:vertAlign w:val="superscript"/>
          <w:lang w:eastAsia="uk-UA"/>
        </w:rPr>
        <w:t>(назва підприємства,</w:t>
      </w:r>
      <w:r w:rsidR="00D32C22">
        <w:rPr>
          <w:rFonts w:ascii="Times New Roman" w:eastAsia="Arial Unicode MS" w:hAnsi="Times New Roman"/>
          <w:i/>
          <w:sz w:val="24"/>
          <w:szCs w:val="24"/>
          <w:vertAlign w:val="superscript"/>
          <w:lang w:eastAsia="uk-UA"/>
        </w:rPr>
        <w:t xml:space="preserve"> </w:t>
      </w:r>
      <w:r w:rsidRPr="002F54FF">
        <w:rPr>
          <w:rFonts w:ascii="Times New Roman" w:eastAsia="Arial Unicode MS" w:hAnsi="Times New Roman"/>
          <w:i/>
          <w:sz w:val="24"/>
          <w:szCs w:val="24"/>
          <w:vertAlign w:val="superscript"/>
          <w:lang w:eastAsia="uk-UA"/>
        </w:rPr>
        <w:t xml:space="preserve">об’єкта,  посада </w:t>
      </w:r>
      <w:r w:rsidRPr="002F54FF">
        <w:rPr>
          <w:rFonts w:ascii="Times New Roman" w:hAnsi="Times New Roman"/>
          <w:i/>
          <w:sz w:val="24"/>
          <w:szCs w:val="24"/>
          <w:vertAlign w:val="superscript"/>
          <w:lang w:eastAsia="uk-UA"/>
        </w:rPr>
        <w:t>П.І.Б. замовник</w:t>
      </w:r>
      <w:r w:rsidRPr="002F54FF">
        <w:rPr>
          <w:rFonts w:ascii="Times New Roman" w:eastAsia="Arial Unicode MS" w:hAnsi="Times New Roman"/>
          <w:i/>
          <w:sz w:val="24"/>
          <w:szCs w:val="24"/>
          <w:vertAlign w:val="superscript"/>
          <w:lang w:eastAsia="uk-UA"/>
        </w:rPr>
        <w:t>а)</w:t>
      </w:r>
    </w:p>
    <w:p w14:paraId="39C675C8" w14:textId="77777777" w:rsidR="00B50CDD" w:rsidRPr="002F54FF" w:rsidRDefault="00B50CDD" w:rsidP="00EB77AC">
      <w:pPr>
        <w:pStyle w:val="a4"/>
        <w:rPr>
          <w:rFonts w:ascii="Times New Roman" w:hAnsi="Times New Roman"/>
          <w:sz w:val="24"/>
          <w:szCs w:val="24"/>
          <w:lang w:eastAsia="ru-RU"/>
        </w:rPr>
      </w:pPr>
      <w:r w:rsidRPr="002F54FF">
        <w:rPr>
          <w:rFonts w:ascii="Times New Roman" w:hAnsi="Times New Roman"/>
          <w:sz w:val="24"/>
          <w:szCs w:val="24"/>
          <w:lang w:eastAsia="ru-RU"/>
        </w:rPr>
        <w:t>____________________________________________________</w:t>
      </w:r>
      <w:r>
        <w:rPr>
          <w:rFonts w:ascii="Times New Roman" w:hAnsi="Times New Roman"/>
          <w:sz w:val="24"/>
          <w:szCs w:val="24"/>
          <w:lang w:eastAsia="ru-RU"/>
        </w:rPr>
        <w:t>______________________________</w:t>
      </w:r>
    </w:p>
    <w:p w14:paraId="0DA13A2C" w14:textId="77777777" w:rsidR="00B50CDD" w:rsidRPr="00EB77AC" w:rsidRDefault="00B50CDD" w:rsidP="00FD1480">
      <w:pPr>
        <w:pStyle w:val="a4"/>
        <w:spacing w:line="276" w:lineRule="auto"/>
        <w:rPr>
          <w:rFonts w:ascii="Times New Roman" w:eastAsia="Arial Unicode MS" w:hAnsi="Times New Roman"/>
          <w:sz w:val="10"/>
          <w:szCs w:val="10"/>
          <w:lang w:eastAsia="uk-UA"/>
        </w:rPr>
      </w:pPr>
    </w:p>
    <w:p w14:paraId="7D416C84" w14:textId="77777777" w:rsidR="00B50CDD" w:rsidRPr="002F54FF" w:rsidRDefault="00B50CDD" w:rsidP="00FD1480">
      <w:pPr>
        <w:pStyle w:val="a4"/>
        <w:spacing w:line="276" w:lineRule="auto"/>
        <w:rPr>
          <w:rFonts w:ascii="Times New Roman" w:hAnsi="Times New Roman"/>
          <w:sz w:val="24"/>
          <w:szCs w:val="24"/>
          <w:lang w:eastAsia="ru-RU"/>
        </w:rPr>
      </w:pPr>
      <w:r w:rsidRPr="002F54FF">
        <w:rPr>
          <w:rFonts w:ascii="Times New Roman" w:hAnsi="Times New Roman"/>
          <w:sz w:val="24"/>
          <w:szCs w:val="24"/>
          <w:lang w:eastAsia="ru-RU"/>
        </w:rPr>
        <w:t xml:space="preserve">контактний телефон _________________________________________ </w:t>
      </w:r>
    </w:p>
    <w:p w14:paraId="51ED0F8B" w14:textId="77777777" w:rsidR="00B50CDD" w:rsidRPr="006A4E91" w:rsidRDefault="00B50CDD" w:rsidP="00FD1480">
      <w:pPr>
        <w:pStyle w:val="a4"/>
        <w:rPr>
          <w:rFonts w:ascii="Times New Roman" w:hAnsi="Times New Roman"/>
          <w:b/>
          <w:bCs/>
          <w:sz w:val="6"/>
          <w:szCs w:val="6"/>
          <w:lang w:eastAsia="uk-UA"/>
        </w:rPr>
      </w:pPr>
    </w:p>
    <w:p w14:paraId="0E7A30A0" w14:textId="77777777" w:rsidR="00B50CDD" w:rsidRPr="002F54FF" w:rsidRDefault="00B50CDD" w:rsidP="00FD1480">
      <w:pPr>
        <w:pStyle w:val="a4"/>
        <w:rPr>
          <w:rFonts w:ascii="Times New Roman" w:hAnsi="Times New Roman"/>
          <w:b/>
          <w:bCs/>
          <w:sz w:val="24"/>
          <w:szCs w:val="24"/>
          <w:lang w:eastAsia="uk-UA"/>
        </w:rPr>
      </w:pPr>
    </w:p>
    <w:p w14:paraId="00A81789" w14:textId="77777777" w:rsidR="00B50CDD" w:rsidRPr="002F54FF" w:rsidRDefault="00B50CDD" w:rsidP="00FD1480">
      <w:pPr>
        <w:pStyle w:val="a4"/>
        <w:jc w:val="center"/>
        <w:rPr>
          <w:rFonts w:ascii="Times New Roman" w:hAnsi="Times New Roman"/>
          <w:b/>
          <w:bCs/>
          <w:sz w:val="24"/>
          <w:szCs w:val="24"/>
          <w:lang w:eastAsia="uk-UA"/>
        </w:rPr>
      </w:pPr>
      <w:r w:rsidRPr="002F54FF">
        <w:rPr>
          <w:rFonts w:ascii="Times New Roman" w:hAnsi="Times New Roman"/>
          <w:b/>
          <w:bCs/>
          <w:sz w:val="24"/>
          <w:szCs w:val="24"/>
          <w:lang w:eastAsia="uk-UA"/>
        </w:rPr>
        <w:t>Заява</w:t>
      </w:r>
    </w:p>
    <w:p w14:paraId="4B9B9918" w14:textId="77777777" w:rsidR="00B50CDD" w:rsidRPr="002F54FF" w:rsidRDefault="00B50CDD" w:rsidP="00FD1480">
      <w:pPr>
        <w:pStyle w:val="a4"/>
        <w:jc w:val="center"/>
        <w:rPr>
          <w:rFonts w:ascii="Times New Roman" w:hAnsi="Times New Roman"/>
          <w:i/>
          <w:sz w:val="24"/>
          <w:szCs w:val="24"/>
          <w:lang w:eastAsia="uk-UA"/>
        </w:rPr>
      </w:pPr>
      <w:r w:rsidRPr="002F54FF">
        <w:rPr>
          <w:rFonts w:ascii="Times New Roman" w:hAnsi="Times New Roman"/>
          <w:i/>
          <w:sz w:val="24"/>
          <w:szCs w:val="24"/>
          <w:lang w:eastAsia="uk-UA"/>
        </w:rPr>
        <w:t>(для юридичних осіб, фіз</w:t>
      </w:r>
      <w:r w:rsidR="00280537">
        <w:rPr>
          <w:rFonts w:ascii="Times New Roman" w:hAnsi="Times New Roman"/>
          <w:i/>
          <w:sz w:val="24"/>
          <w:szCs w:val="24"/>
          <w:lang w:eastAsia="uk-UA"/>
        </w:rPr>
        <w:t>ичних</w:t>
      </w:r>
      <w:r w:rsidRPr="002F54FF">
        <w:rPr>
          <w:rFonts w:ascii="Times New Roman" w:hAnsi="Times New Roman"/>
          <w:i/>
          <w:sz w:val="24"/>
          <w:szCs w:val="24"/>
          <w:lang w:eastAsia="uk-UA"/>
        </w:rPr>
        <w:t xml:space="preserve"> осіб-підприємців)</w:t>
      </w:r>
    </w:p>
    <w:p w14:paraId="2B4CFBA6" w14:textId="77777777" w:rsidR="00B50CDD" w:rsidRPr="002F54FF" w:rsidRDefault="00B50CDD" w:rsidP="00936007">
      <w:pPr>
        <w:pStyle w:val="a4"/>
        <w:tabs>
          <w:tab w:val="left" w:pos="709"/>
        </w:tabs>
        <w:jc w:val="both"/>
        <w:rPr>
          <w:rFonts w:ascii="Times New Roman" w:hAnsi="Times New Roman"/>
          <w:i/>
          <w:sz w:val="24"/>
          <w:szCs w:val="24"/>
          <w:lang w:val="ru-RU" w:eastAsia="uk-UA"/>
        </w:rPr>
      </w:pPr>
      <w:r w:rsidRPr="002F54FF">
        <w:rPr>
          <w:rFonts w:ascii="Times New Roman" w:hAnsi="Times New Roman"/>
          <w:sz w:val="24"/>
          <w:szCs w:val="24"/>
          <w:lang w:eastAsia="uk-UA"/>
        </w:rPr>
        <w:br/>
      </w:r>
      <w:r w:rsidRPr="002F54FF">
        <w:rPr>
          <w:rFonts w:ascii="Times New Roman" w:hAnsi="Times New Roman"/>
          <w:i/>
          <w:sz w:val="24"/>
          <w:szCs w:val="24"/>
          <w:lang w:eastAsia="uk-UA"/>
        </w:rPr>
        <w:tab/>
        <w:t xml:space="preserve">Прошу надати мені послугу з приєднання до </w:t>
      </w:r>
      <w:r>
        <w:rPr>
          <w:rFonts w:ascii="Times New Roman" w:hAnsi="Times New Roman"/>
          <w:i/>
          <w:sz w:val="24"/>
          <w:szCs w:val="24"/>
          <w:lang w:eastAsia="uk-UA"/>
        </w:rPr>
        <w:t xml:space="preserve"> газорозподільної </w:t>
      </w:r>
      <w:r w:rsidRPr="002F54FF">
        <w:rPr>
          <w:rFonts w:ascii="Times New Roman" w:hAnsi="Times New Roman"/>
          <w:i/>
          <w:sz w:val="24"/>
          <w:szCs w:val="24"/>
          <w:lang w:eastAsia="uk-UA"/>
        </w:rPr>
        <w:t>с</w:t>
      </w:r>
      <w:r>
        <w:rPr>
          <w:rFonts w:ascii="Times New Roman" w:hAnsi="Times New Roman"/>
          <w:i/>
          <w:sz w:val="24"/>
          <w:szCs w:val="24"/>
          <w:lang w:eastAsia="uk-UA"/>
        </w:rPr>
        <w:t>и</w:t>
      </w:r>
      <w:r w:rsidR="00280537">
        <w:rPr>
          <w:rFonts w:ascii="Times New Roman" w:hAnsi="Times New Roman"/>
          <w:i/>
          <w:sz w:val="24"/>
          <w:szCs w:val="24"/>
          <w:lang w:eastAsia="uk-UA"/>
        </w:rPr>
        <w:t>с</w:t>
      </w:r>
      <w:r w:rsidRPr="002F54FF">
        <w:rPr>
          <w:rFonts w:ascii="Times New Roman" w:hAnsi="Times New Roman"/>
          <w:i/>
          <w:sz w:val="24"/>
          <w:szCs w:val="24"/>
          <w:lang w:eastAsia="uk-UA"/>
        </w:rPr>
        <w:t xml:space="preserve">теми </w:t>
      </w:r>
      <w:r>
        <w:rPr>
          <w:rFonts w:ascii="Times New Roman" w:hAnsi="Times New Roman"/>
          <w:i/>
          <w:sz w:val="24"/>
          <w:szCs w:val="24"/>
          <w:lang w:eastAsia="uk-UA"/>
        </w:rPr>
        <w:t xml:space="preserve">ПрАТ «Новороздільське гірничо хімічне підприємство «Сірка» </w:t>
      </w:r>
      <w:r w:rsidRPr="002F54FF">
        <w:rPr>
          <w:rFonts w:ascii="Times New Roman" w:hAnsi="Times New Roman"/>
          <w:i/>
          <w:sz w:val="24"/>
          <w:szCs w:val="24"/>
          <w:lang w:eastAsia="uk-UA"/>
        </w:rPr>
        <w:t>за адресою</w:t>
      </w:r>
      <w:r w:rsidR="00D32C22">
        <w:rPr>
          <w:rFonts w:ascii="Times New Roman" w:hAnsi="Times New Roman"/>
          <w:i/>
          <w:sz w:val="24"/>
          <w:szCs w:val="24"/>
          <w:lang w:eastAsia="uk-UA"/>
        </w:rPr>
        <w:t xml:space="preserve"> </w:t>
      </w:r>
      <w:r w:rsidRPr="002F54FF">
        <w:rPr>
          <w:rFonts w:ascii="Times New Roman" w:hAnsi="Times New Roman"/>
          <w:i/>
          <w:sz w:val="24"/>
          <w:szCs w:val="24"/>
          <w:lang w:eastAsia="uk-UA"/>
        </w:rPr>
        <w:t xml:space="preserve"> ________________________________________________</w:t>
      </w:r>
      <w:r w:rsidRPr="002F54FF">
        <w:rPr>
          <w:rFonts w:ascii="Times New Roman" w:hAnsi="Times New Roman"/>
          <w:i/>
          <w:sz w:val="24"/>
          <w:szCs w:val="24"/>
          <w:lang w:val="ru-RU" w:eastAsia="uk-UA"/>
        </w:rPr>
        <w:t>________</w:t>
      </w:r>
      <w:r>
        <w:rPr>
          <w:rFonts w:ascii="Times New Roman" w:hAnsi="Times New Roman"/>
          <w:i/>
          <w:sz w:val="24"/>
          <w:szCs w:val="24"/>
          <w:lang w:val="ru-RU" w:eastAsia="uk-UA"/>
        </w:rPr>
        <w:t>______________</w:t>
      </w:r>
      <w:r w:rsidRPr="002F54FF">
        <w:rPr>
          <w:rFonts w:ascii="Times New Roman" w:hAnsi="Times New Roman"/>
          <w:i/>
          <w:sz w:val="24"/>
          <w:szCs w:val="24"/>
          <w:lang w:val="ru-RU" w:eastAsia="uk-UA"/>
        </w:rPr>
        <w:t>____________</w:t>
      </w:r>
    </w:p>
    <w:p w14:paraId="435ECAA6" w14:textId="77777777" w:rsidR="00B50CDD" w:rsidRPr="002F54FF" w:rsidRDefault="00B50CDD" w:rsidP="0052656D">
      <w:pPr>
        <w:pStyle w:val="a4"/>
        <w:jc w:val="center"/>
        <w:rPr>
          <w:rFonts w:ascii="Times New Roman" w:hAnsi="Times New Roman"/>
          <w:i/>
          <w:sz w:val="24"/>
          <w:szCs w:val="24"/>
          <w:vertAlign w:val="superscript"/>
          <w:lang w:eastAsia="uk-UA"/>
        </w:rPr>
      </w:pPr>
      <w:r w:rsidRPr="002F54FF">
        <w:rPr>
          <w:rFonts w:ascii="Times New Roman" w:hAnsi="Times New Roman"/>
          <w:i/>
          <w:sz w:val="24"/>
          <w:szCs w:val="24"/>
          <w:vertAlign w:val="superscript"/>
          <w:lang w:eastAsia="uk-UA"/>
        </w:rPr>
        <w:t>(населений пункт, вулиця, № будівлі)</w:t>
      </w:r>
    </w:p>
    <w:p w14:paraId="269116C0" w14:textId="77777777" w:rsidR="00B50CDD" w:rsidRPr="002F54FF" w:rsidRDefault="00B50CDD" w:rsidP="00936007">
      <w:pPr>
        <w:pStyle w:val="a4"/>
        <w:jc w:val="both"/>
        <w:rPr>
          <w:rFonts w:ascii="Times New Roman" w:hAnsi="Times New Roman"/>
          <w:i/>
          <w:sz w:val="24"/>
          <w:szCs w:val="24"/>
          <w:lang w:eastAsia="uk-UA"/>
        </w:rPr>
      </w:pPr>
      <w:r w:rsidRPr="002F54FF">
        <w:rPr>
          <w:rFonts w:ascii="Times New Roman" w:hAnsi="Times New Roman"/>
          <w:i/>
          <w:sz w:val="24"/>
          <w:szCs w:val="24"/>
          <w:lang w:eastAsia="uk-UA"/>
        </w:rPr>
        <w:t>. з умовами приєднання ознайомлений(а).</w:t>
      </w:r>
    </w:p>
    <w:p w14:paraId="2722926D" w14:textId="27633D61" w:rsidR="00B50CDD" w:rsidRPr="00DA67F1" w:rsidRDefault="00B50CDD" w:rsidP="00936007">
      <w:pPr>
        <w:spacing w:after="0"/>
        <w:jc w:val="both"/>
        <w:rPr>
          <w:rFonts w:ascii="Times New Roman" w:eastAsia="Arial Unicode MS" w:hAnsi="Times New Roman"/>
          <w:sz w:val="10"/>
          <w:szCs w:val="10"/>
          <w:lang w:eastAsia="uk-UA"/>
        </w:rPr>
      </w:pPr>
    </w:p>
    <w:p w14:paraId="74582ECB" w14:textId="77777777" w:rsidR="00B50CDD" w:rsidRPr="002F54FF" w:rsidRDefault="00B50CDD" w:rsidP="00936007">
      <w:pPr>
        <w:spacing w:after="0"/>
        <w:jc w:val="both"/>
        <w:rPr>
          <w:rFonts w:ascii="Times New Roman" w:eastAsia="Arial Unicode MS" w:hAnsi="Times New Roman"/>
          <w:sz w:val="24"/>
          <w:szCs w:val="24"/>
          <w:lang w:eastAsia="uk-UA"/>
        </w:rPr>
      </w:pPr>
      <w:r w:rsidRPr="002F54FF">
        <w:rPr>
          <w:rFonts w:ascii="Times New Roman" w:eastAsia="Arial Unicode MS" w:hAnsi="Times New Roman"/>
          <w:sz w:val="24"/>
          <w:szCs w:val="24"/>
          <w:lang w:eastAsia="uk-UA"/>
        </w:rPr>
        <w:t>До заяви відповідно до законодавства додано  __________  документів  на  _____ аркушах:</w:t>
      </w:r>
    </w:p>
    <w:p w14:paraId="59AEC7E2" w14:textId="1627AE21" w:rsidR="002B72F8" w:rsidRPr="002B72F8" w:rsidRDefault="00816138" w:rsidP="00816138">
      <w:pPr>
        <w:numPr>
          <w:ilvl w:val="0"/>
          <w:numId w:val="14"/>
        </w:numPr>
        <w:spacing w:after="0"/>
        <w:jc w:val="both"/>
        <w:rPr>
          <w:rFonts w:ascii="Times New Roman" w:eastAsia="Arial Unicode MS" w:hAnsi="Times New Roman"/>
          <w:sz w:val="24"/>
          <w:szCs w:val="24"/>
          <w:lang w:eastAsia="uk-UA"/>
        </w:rPr>
      </w:pPr>
      <w:r w:rsidRPr="00816138">
        <w:rPr>
          <w:rFonts w:ascii="Times New Roman" w:hAnsi="Times New Roman"/>
          <w:sz w:val="24"/>
          <w:szCs w:val="24"/>
        </w:rPr>
        <w:t xml:space="preserve">Опитувальний лист </w:t>
      </w:r>
      <w:r w:rsidR="00974735">
        <w:rPr>
          <w:rFonts w:ascii="Times New Roman" w:hAnsi="Times New Roman"/>
          <w:sz w:val="24"/>
          <w:szCs w:val="24"/>
        </w:rPr>
        <w:tab/>
      </w:r>
      <w:r w:rsidR="00974735">
        <w:rPr>
          <w:rFonts w:ascii="Times New Roman" w:hAnsi="Times New Roman"/>
          <w:sz w:val="24"/>
          <w:szCs w:val="24"/>
        </w:rPr>
        <w:tab/>
      </w:r>
      <w:r w:rsidR="00974735">
        <w:rPr>
          <w:rFonts w:ascii="Times New Roman" w:hAnsi="Times New Roman"/>
          <w:sz w:val="24"/>
          <w:szCs w:val="24"/>
        </w:rPr>
        <w:tab/>
      </w:r>
      <w:r w:rsidR="00974735">
        <w:rPr>
          <w:rFonts w:ascii="Times New Roman" w:hAnsi="Times New Roman"/>
          <w:sz w:val="24"/>
          <w:szCs w:val="24"/>
        </w:rPr>
        <w:tab/>
      </w:r>
      <w:r w:rsidR="00974735">
        <w:rPr>
          <w:rFonts w:ascii="Times New Roman" w:hAnsi="Times New Roman"/>
          <w:sz w:val="24"/>
          <w:szCs w:val="24"/>
        </w:rPr>
        <w:tab/>
      </w:r>
      <w:r w:rsidR="00974735">
        <w:rPr>
          <w:rFonts w:ascii="Times New Roman" w:hAnsi="Times New Roman"/>
          <w:sz w:val="24"/>
          <w:szCs w:val="24"/>
        </w:rPr>
        <w:tab/>
      </w:r>
      <w:r w:rsidR="00974735">
        <w:rPr>
          <w:rFonts w:ascii="Times New Roman" w:hAnsi="Times New Roman"/>
          <w:sz w:val="24"/>
          <w:szCs w:val="24"/>
        </w:rPr>
        <w:tab/>
      </w:r>
      <w:r w:rsidR="00974735">
        <w:rPr>
          <w:rFonts w:ascii="Times New Roman" w:hAnsi="Times New Roman"/>
          <w:sz w:val="24"/>
          <w:szCs w:val="24"/>
        </w:rPr>
        <w:tab/>
      </w:r>
      <w:r w:rsidR="00974735">
        <w:rPr>
          <w:rFonts w:ascii="Times New Roman" w:hAnsi="Times New Roman"/>
          <w:sz w:val="24"/>
          <w:szCs w:val="24"/>
        </w:rPr>
        <w:tab/>
      </w:r>
      <w:r w:rsidR="00972D1A">
        <w:rPr>
          <w:rFonts w:ascii="Times New Roman" w:hAnsi="Times New Roman"/>
          <w:sz w:val="24"/>
          <w:szCs w:val="24"/>
          <w:lang w:eastAsia="ru-RU"/>
        </w:rPr>
        <w:t>–</w:t>
      </w:r>
      <w:r w:rsidRPr="00816138">
        <w:rPr>
          <w:rFonts w:ascii="Times New Roman" w:hAnsi="Times New Roman"/>
          <w:sz w:val="24"/>
          <w:szCs w:val="24"/>
        </w:rPr>
        <w:t xml:space="preserve"> </w:t>
      </w:r>
      <w:r w:rsidR="0013151F" w:rsidRPr="002F54FF">
        <w:rPr>
          <w:rFonts w:ascii="Times New Roman" w:hAnsi="Times New Roman"/>
          <w:sz w:val="24"/>
          <w:szCs w:val="24"/>
          <w:lang w:eastAsia="ru-RU"/>
        </w:rPr>
        <w:t>______</w:t>
      </w:r>
      <w:r w:rsidRPr="00816138">
        <w:rPr>
          <w:rFonts w:ascii="Times New Roman" w:hAnsi="Times New Roman"/>
          <w:sz w:val="24"/>
          <w:szCs w:val="24"/>
        </w:rPr>
        <w:t xml:space="preserve"> арк. </w:t>
      </w:r>
    </w:p>
    <w:p w14:paraId="332FB6B5" w14:textId="22E9B182" w:rsidR="00CC17C2" w:rsidRPr="00CC17C2" w:rsidRDefault="00816138" w:rsidP="00816138">
      <w:pPr>
        <w:numPr>
          <w:ilvl w:val="0"/>
          <w:numId w:val="14"/>
        </w:numPr>
        <w:spacing w:after="0"/>
        <w:jc w:val="both"/>
        <w:rPr>
          <w:rFonts w:ascii="Times New Roman" w:eastAsia="Arial Unicode MS" w:hAnsi="Times New Roman"/>
          <w:sz w:val="24"/>
          <w:szCs w:val="24"/>
          <w:lang w:eastAsia="uk-UA"/>
        </w:rPr>
      </w:pPr>
      <w:r w:rsidRPr="00816138">
        <w:rPr>
          <w:rFonts w:ascii="Times New Roman" w:hAnsi="Times New Roman"/>
          <w:sz w:val="24"/>
          <w:szCs w:val="24"/>
        </w:rPr>
        <w:t xml:space="preserve">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w:t>
      </w:r>
      <w:r w:rsidR="00533FDA">
        <w:rPr>
          <w:rFonts w:ascii="Times New Roman" w:hAnsi="Times New Roman"/>
          <w:sz w:val="24"/>
          <w:szCs w:val="24"/>
        </w:rPr>
        <w:tab/>
      </w:r>
      <w:r w:rsidR="00533FDA">
        <w:rPr>
          <w:rFonts w:ascii="Times New Roman" w:hAnsi="Times New Roman"/>
          <w:sz w:val="24"/>
          <w:szCs w:val="24"/>
        </w:rPr>
        <w:tab/>
      </w:r>
      <w:r w:rsidR="00533FDA">
        <w:rPr>
          <w:rFonts w:ascii="Times New Roman" w:hAnsi="Times New Roman"/>
          <w:sz w:val="24"/>
          <w:szCs w:val="24"/>
        </w:rPr>
        <w:tab/>
      </w:r>
      <w:r w:rsidR="00972D1A">
        <w:rPr>
          <w:rFonts w:ascii="Times New Roman" w:hAnsi="Times New Roman"/>
          <w:sz w:val="24"/>
          <w:szCs w:val="24"/>
          <w:lang w:eastAsia="ru-RU"/>
        </w:rPr>
        <w:t>–</w:t>
      </w:r>
      <w:r w:rsidRPr="00816138">
        <w:rPr>
          <w:rFonts w:ascii="Times New Roman" w:hAnsi="Times New Roman"/>
          <w:sz w:val="24"/>
          <w:szCs w:val="24"/>
        </w:rPr>
        <w:t xml:space="preserve"> </w:t>
      </w:r>
      <w:r w:rsidR="00321B5F" w:rsidRPr="002F54FF">
        <w:rPr>
          <w:rFonts w:ascii="Times New Roman" w:hAnsi="Times New Roman"/>
          <w:sz w:val="24"/>
          <w:szCs w:val="24"/>
          <w:lang w:eastAsia="ru-RU"/>
        </w:rPr>
        <w:t>______</w:t>
      </w:r>
      <w:r w:rsidRPr="00816138">
        <w:rPr>
          <w:rFonts w:ascii="Times New Roman" w:hAnsi="Times New Roman"/>
          <w:sz w:val="24"/>
          <w:szCs w:val="24"/>
        </w:rPr>
        <w:t xml:space="preserve"> арк. </w:t>
      </w:r>
    </w:p>
    <w:p w14:paraId="42023620" w14:textId="40D4CC06" w:rsidR="00533FDA" w:rsidRPr="00F770A1" w:rsidRDefault="00816138" w:rsidP="00816138">
      <w:pPr>
        <w:numPr>
          <w:ilvl w:val="0"/>
          <w:numId w:val="14"/>
        </w:numPr>
        <w:spacing w:after="0"/>
        <w:jc w:val="both"/>
        <w:rPr>
          <w:rFonts w:ascii="Times New Roman" w:eastAsia="Arial Unicode MS" w:hAnsi="Times New Roman"/>
          <w:sz w:val="24"/>
          <w:szCs w:val="24"/>
          <w:lang w:eastAsia="uk-UA"/>
        </w:rPr>
      </w:pPr>
      <w:r w:rsidRPr="00816138">
        <w:rPr>
          <w:rFonts w:ascii="Times New Roman" w:hAnsi="Times New Roman"/>
          <w:sz w:val="24"/>
          <w:szCs w:val="24"/>
        </w:rPr>
        <w:t xml:space="preserve">Копії документів замовника, які посвідчують фізичну особу (її представника) (для фізичних осіб), які посвідчують статус юридичної особи чи фізичної особи-підприємця та її представника (для юридичних осіб і фізичних осіб- підприємців) </w:t>
      </w:r>
      <w:r w:rsidR="00533FDA">
        <w:rPr>
          <w:rFonts w:ascii="Times New Roman" w:hAnsi="Times New Roman"/>
          <w:sz w:val="24"/>
          <w:szCs w:val="24"/>
        </w:rPr>
        <w:tab/>
      </w:r>
      <w:r w:rsidR="00533FDA">
        <w:rPr>
          <w:rFonts w:ascii="Times New Roman" w:hAnsi="Times New Roman"/>
          <w:sz w:val="24"/>
          <w:szCs w:val="24"/>
        </w:rPr>
        <w:tab/>
      </w:r>
      <w:r w:rsidR="00F36FEA">
        <w:rPr>
          <w:rFonts w:ascii="Times New Roman" w:hAnsi="Times New Roman"/>
          <w:sz w:val="24"/>
          <w:szCs w:val="24"/>
          <w:lang w:eastAsia="ru-RU"/>
        </w:rPr>
        <w:t>–</w:t>
      </w:r>
      <w:r w:rsidRPr="00816138">
        <w:rPr>
          <w:rFonts w:ascii="Times New Roman" w:hAnsi="Times New Roman"/>
          <w:sz w:val="24"/>
          <w:szCs w:val="24"/>
        </w:rPr>
        <w:t xml:space="preserve"> </w:t>
      </w:r>
      <w:r w:rsidR="00321B5F" w:rsidRPr="002F54FF">
        <w:rPr>
          <w:rFonts w:ascii="Times New Roman" w:hAnsi="Times New Roman"/>
          <w:sz w:val="24"/>
          <w:szCs w:val="24"/>
          <w:lang w:eastAsia="ru-RU"/>
        </w:rPr>
        <w:t>______</w:t>
      </w:r>
      <w:r w:rsidRPr="00816138">
        <w:rPr>
          <w:rFonts w:ascii="Times New Roman" w:hAnsi="Times New Roman"/>
          <w:sz w:val="24"/>
          <w:szCs w:val="24"/>
        </w:rPr>
        <w:t xml:space="preserve"> арк. </w:t>
      </w:r>
    </w:p>
    <w:p w14:paraId="248B2D6F" w14:textId="4DE6DD9C" w:rsidR="00F770A1" w:rsidRPr="00533FDA" w:rsidRDefault="00535F90" w:rsidP="00816138">
      <w:pPr>
        <w:numPr>
          <w:ilvl w:val="0"/>
          <w:numId w:val="14"/>
        </w:numPr>
        <w:spacing w:after="0"/>
        <w:jc w:val="both"/>
        <w:rPr>
          <w:rFonts w:ascii="Times New Roman" w:eastAsia="Arial Unicode MS" w:hAnsi="Times New Roman"/>
          <w:sz w:val="24"/>
          <w:szCs w:val="24"/>
          <w:lang w:eastAsia="uk-UA"/>
        </w:rPr>
      </w:pPr>
      <w:r>
        <w:rPr>
          <w:rFonts w:ascii="Times New Roman" w:eastAsia="Arial Unicode MS" w:hAnsi="Times New Roman"/>
          <w:sz w:val="24"/>
          <w:szCs w:val="24"/>
          <w:lang w:eastAsia="uk-UA"/>
        </w:rPr>
        <w:t xml:space="preserve">Копію </w:t>
      </w:r>
      <w:r w:rsidRPr="002F54FF">
        <w:rPr>
          <w:rFonts w:ascii="Times New Roman" w:hAnsi="Times New Roman"/>
          <w:kern w:val="1"/>
          <w:sz w:val="24"/>
          <w:szCs w:val="24"/>
          <w:lang w:eastAsia="ar-SA"/>
        </w:rPr>
        <w:t xml:space="preserve">установчих документів </w:t>
      </w:r>
      <w:r>
        <w:rPr>
          <w:rFonts w:ascii="Times New Roman" w:hAnsi="Times New Roman"/>
          <w:kern w:val="1"/>
          <w:sz w:val="24"/>
          <w:szCs w:val="24"/>
          <w:lang w:eastAsia="ar-SA"/>
        </w:rPr>
        <w:t>– для юридичних</w:t>
      </w:r>
      <w:r w:rsidRPr="002F54FF">
        <w:rPr>
          <w:rFonts w:ascii="Times New Roman" w:hAnsi="Times New Roman"/>
          <w:kern w:val="1"/>
          <w:sz w:val="24"/>
          <w:szCs w:val="24"/>
          <w:lang w:eastAsia="ar-SA"/>
        </w:rPr>
        <w:t xml:space="preserve"> осіб, фіз</w:t>
      </w:r>
      <w:r>
        <w:rPr>
          <w:rFonts w:ascii="Times New Roman" w:hAnsi="Times New Roman"/>
          <w:kern w:val="1"/>
          <w:sz w:val="24"/>
          <w:szCs w:val="24"/>
          <w:lang w:eastAsia="ar-SA"/>
        </w:rPr>
        <w:t>ичних</w:t>
      </w:r>
      <w:r w:rsidRPr="002F54FF">
        <w:rPr>
          <w:rFonts w:ascii="Times New Roman" w:hAnsi="Times New Roman"/>
          <w:kern w:val="1"/>
          <w:sz w:val="24"/>
          <w:szCs w:val="24"/>
          <w:lang w:eastAsia="ar-SA"/>
        </w:rPr>
        <w:t xml:space="preserve"> осіб</w:t>
      </w:r>
      <w:r>
        <w:rPr>
          <w:rFonts w:ascii="Times New Roman" w:hAnsi="Times New Roman"/>
          <w:kern w:val="1"/>
          <w:sz w:val="24"/>
          <w:szCs w:val="24"/>
          <w:lang w:eastAsia="ar-SA"/>
        </w:rPr>
        <w:t>-</w:t>
      </w:r>
      <w:r w:rsidRPr="002F54FF">
        <w:rPr>
          <w:rFonts w:ascii="Times New Roman" w:hAnsi="Times New Roman"/>
          <w:kern w:val="1"/>
          <w:sz w:val="24"/>
          <w:szCs w:val="24"/>
          <w:lang w:eastAsia="ar-SA"/>
        </w:rPr>
        <w:t xml:space="preserve">підприємців, </w:t>
      </w:r>
      <w:r>
        <w:rPr>
          <w:rFonts w:ascii="Times New Roman" w:hAnsi="Times New Roman"/>
          <w:sz w:val="24"/>
          <w:szCs w:val="24"/>
          <w:lang w:eastAsia="ru-RU"/>
        </w:rPr>
        <w:t>в одному примірнику</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sidR="0071013B" w:rsidRPr="002F54FF">
        <w:rPr>
          <w:rFonts w:ascii="Times New Roman" w:hAnsi="Times New Roman"/>
          <w:sz w:val="24"/>
          <w:szCs w:val="24"/>
          <w:lang w:eastAsia="ru-RU"/>
        </w:rPr>
        <w:t>______</w:t>
      </w:r>
      <w:r w:rsidRPr="002F54FF">
        <w:rPr>
          <w:rFonts w:ascii="Times New Roman" w:hAnsi="Times New Roman"/>
          <w:sz w:val="24"/>
          <w:szCs w:val="24"/>
          <w:lang w:eastAsia="ru-RU"/>
        </w:rPr>
        <w:t xml:space="preserve"> арк</w:t>
      </w:r>
      <w:r>
        <w:rPr>
          <w:rFonts w:ascii="Times New Roman" w:hAnsi="Times New Roman"/>
          <w:sz w:val="24"/>
          <w:szCs w:val="24"/>
          <w:lang w:eastAsia="ru-RU"/>
        </w:rPr>
        <w:t>.</w:t>
      </w:r>
      <w:r w:rsidRPr="002F54FF">
        <w:rPr>
          <w:rFonts w:ascii="Times New Roman" w:hAnsi="Times New Roman"/>
          <w:sz w:val="24"/>
          <w:szCs w:val="24"/>
          <w:lang w:eastAsia="ru-RU"/>
        </w:rPr>
        <w:t>;</w:t>
      </w:r>
    </w:p>
    <w:p w14:paraId="234FE281" w14:textId="57A81ADF" w:rsidR="00533FDA" w:rsidRPr="00533FDA" w:rsidRDefault="00816138" w:rsidP="00816138">
      <w:pPr>
        <w:numPr>
          <w:ilvl w:val="0"/>
          <w:numId w:val="14"/>
        </w:numPr>
        <w:spacing w:after="0"/>
        <w:jc w:val="both"/>
        <w:rPr>
          <w:rFonts w:ascii="Times New Roman" w:eastAsia="Arial Unicode MS" w:hAnsi="Times New Roman"/>
          <w:sz w:val="24"/>
          <w:szCs w:val="24"/>
          <w:lang w:eastAsia="uk-UA"/>
        </w:rPr>
      </w:pPr>
      <w:r w:rsidRPr="00816138">
        <w:rPr>
          <w:rFonts w:ascii="Times New Roman" w:hAnsi="Times New Roman"/>
          <w:sz w:val="24"/>
          <w:szCs w:val="24"/>
        </w:rPr>
        <w:t xml:space="preserve">Копії документів замовника про взяття на облік або реєстрацію у Державній фіскальній службі відповідно до вимог Податкового кодексу України </w:t>
      </w:r>
      <w:r w:rsidR="00533FDA">
        <w:rPr>
          <w:rFonts w:ascii="Times New Roman" w:hAnsi="Times New Roman"/>
          <w:sz w:val="24"/>
          <w:szCs w:val="24"/>
        </w:rPr>
        <w:tab/>
      </w:r>
      <w:r w:rsidR="00533FDA">
        <w:rPr>
          <w:rFonts w:ascii="Times New Roman" w:hAnsi="Times New Roman"/>
          <w:sz w:val="24"/>
          <w:szCs w:val="24"/>
        </w:rPr>
        <w:tab/>
      </w:r>
      <w:r w:rsidR="00533FDA">
        <w:rPr>
          <w:rFonts w:ascii="Times New Roman" w:hAnsi="Times New Roman"/>
          <w:sz w:val="24"/>
          <w:szCs w:val="24"/>
        </w:rPr>
        <w:tab/>
      </w:r>
      <w:r w:rsidR="00F36FEA">
        <w:rPr>
          <w:rFonts w:ascii="Times New Roman" w:hAnsi="Times New Roman"/>
          <w:sz w:val="24"/>
          <w:szCs w:val="24"/>
          <w:lang w:eastAsia="ru-RU"/>
        </w:rPr>
        <w:t>–</w:t>
      </w:r>
      <w:r w:rsidRPr="00816138">
        <w:rPr>
          <w:rFonts w:ascii="Times New Roman" w:hAnsi="Times New Roman"/>
          <w:sz w:val="24"/>
          <w:szCs w:val="24"/>
        </w:rPr>
        <w:t xml:space="preserve"> </w:t>
      </w:r>
      <w:r w:rsidR="0071013B" w:rsidRPr="002F54FF">
        <w:rPr>
          <w:rFonts w:ascii="Times New Roman" w:hAnsi="Times New Roman"/>
          <w:sz w:val="24"/>
          <w:szCs w:val="24"/>
          <w:lang w:eastAsia="ru-RU"/>
        </w:rPr>
        <w:t>______</w:t>
      </w:r>
      <w:r w:rsidRPr="00816138">
        <w:rPr>
          <w:rFonts w:ascii="Times New Roman" w:hAnsi="Times New Roman"/>
          <w:sz w:val="24"/>
          <w:szCs w:val="24"/>
        </w:rPr>
        <w:t xml:space="preserve"> арк. </w:t>
      </w:r>
    </w:p>
    <w:p w14:paraId="760821B8" w14:textId="459FB536" w:rsidR="00B50CDD" w:rsidRPr="00DC7D10" w:rsidRDefault="00816138" w:rsidP="00816138">
      <w:pPr>
        <w:numPr>
          <w:ilvl w:val="0"/>
          <w:numId w:val="14"/>
        </w:numPr>
        <w:spacing w:after="0"/>
        <w:jc w:val="both"/>
        <w:rPr>
          <w:rFonts w:ascii="Times New Roman" w:eastAsia="Arial Unicode MS" w:hAnsi="Times New Roman"/>
          <w:sz w:val="24"/>
          <w:szCs w:val="24"/>
          <w:lang w:eastAsia="uk-UA"/>
        </w:rPr>
      </w:pPr>
      <w:r w:rsidRPr="00816138">
        <w:rPr>
          <w:rFonts w:ascii="Times New Roman" w:hAnsi="Times New Roman"/>
          <w:sz w:val="24"/>
          <w:szCs w:val="24"/>
        </w:rPr>
        <w:t>Копію належним чином оформленої довіреності на представника замовника, уповноваженого представляти інтереси замовника під час пр</w:t>
      </w:r>
      <w:r w:rsidR="0076468F">
        <w:rPr>
          <w:rFonts w:ascii="Times New Roman" w:hAnsi="Times New Roman"/>
          <w:sz w:val="24"/>
          <w:szCs w:val="24"/>
        </w:rPr>
        <w:t>оцедури приєднання (за потреби)</w:t>
      </w:r>
      <w:r w:rsidR="0076468F">
        <w:rPr>
          <w:rFonts w:ascii="Times New Roman" w:hAnsi="Times New Roman"/>
          <w:sz w:val="24"/>
          <w:szCs w:val="24"/>
        </w:rPr>
        <w:tab/>
      </w:r>
      <w:r w:rsidR="0076468F">
        <w:rPr>
          <w:rFonts w:ascii="Times New Roman" w:hAnsi="Times New Roman"/>
          <w:sz w:val="24"/>
          <w:szCs w:val="24"/>
          <w:lang w:eastAsia="ru-RU"/>
        </w:rPr>
        <w:t>–</w:t>
      </w:r>
      <w:r w:rsidRPr="00816138">
        <w:rPr>
          <w:rFonts w:ascii="Times New Roman" w:hAnsi="Times New Roman"/>
          <w:sz w:val="24"/>
          <w:szCs w:val="24"/>
        </w:rPr>
        <w:t xml:space="preserve"> </w:t>
      </w:r>
      <w:r w:rsidR="0071013B" w:rsidRPr="002F54FF">
        <w:rPr>
          <w:rFonts w:ascii="Times New Roman" w:hAnsi="Times New Roman"/>
          <w:sz w:val="24"/>
          <w:szCs w:val="24"/>
          <w:lang w:eastAsia="ru-RU"/>
        </w:rPr>
        <w:t>______</w:t>
      </w:r>
      <w:r w:rsidRPr="00816138">
        <w:rPr>
          <w:rFonts w:ascii="Times New Roman" w:hAnsi="Times New Roman"/>
          <w:sz w:val="24"/>
          <w:szCs w:val="24"/>
        </w:rPr>
        <w:t xml:space="preserve"> арк.</w:t>
      </w:r>
    </w:p>
    <w:p w14:paraId="3EF00A1A" w14:textId="77777777" w:rsidR="0067236B" w:rsidRPr="008C63F0" w:rsidRDefault="00DC7D10" w:rsidP="0067236B">
      <w:pPr>
        <w:numPr>
          <w:ilvl w:val="0"/>
          <w:numId w:val="14"/>
        </w:numPr>
        <w:spacing w:after="0"/>
        <w:jc w:val="both"/>
        <w:rPr>
          <w:rFonts w:ascii="Times New Roman" w:eastAsia="Arial Unicode MS" w:hAnsi="Times New Roman"/>
          <w:sz w:val="24"/>
          <w:szCs w:val="24"/>
          <w:lang w:eastAsia="uk-UA"/>
        </w:rPr>
      </w:pPr>
      <w:r>
        <w:rPr>
          <w:rFonts w:ascii="Times New Roman" w:hAnsi="Times New Roman"/>
          <w:sz w:val="24"/>
          <w:szCs w:val="24"/>
        </w:rPr>
        <w:t xml:space="preserve">Копії </w:t>
      </w:r>
      <w:r w:rsidR="0067236B" w:rsidRPr="002F54FF">
        <w:rPr>
          <w:rFonts w:ascii="Times New Roman" w:hAnsi="Times New Roman"/>
          <w:sz w:val="24"/>
          <w:szCs w:val="24"/>
          <w:lang w:eastAsia="ar-SA"/>
        </w:rPr>
        <w:t xml:space="preserve">паспортів-сертифікатів на прилади, матеріали у разі наявності, </w:t>
      </w:r>
      <w:r w:rsidR="0067236B" w:rsidRPr="002F54FF">
        <w:rPr>
          <w:rFonts w:ascii="Times New Roman" w:hAnsi="Times New Roman"/>
          <w:sz w:val="24"/>
          <w:szCs w:val="24"/>
          <w:lang w:eastAsia="ru-RU"/>
        </w:rPr>
        <w:t xml:space="preserve">в одному </w:t>
      </w:r>
      <w:r w:rsidR="0067236B">
        <w:rPr>
          <w:rFonts w:ascii="Times New Roman" w:hAnsi="Times New Roman"/>
          <w:sz w:val="24"/>
          <w:szCs w:val="24"/>
          <w:lang w:eastAsia="ru-RU"/>
        </w:rPr>
        <w:t>примірнику</w:t>
      </w:r>
    </w:p>
    <w:p w14:paraId="19C06495" w14:textId="77777777" w:rsidR="0067236B" w:rsidRPr="00920B0B" w:rsidRDefault="0067236B" w:rsidP="0067236B">
      <w:pPr>
        <w:spacing w:after="0"/>
        <w:ind w:left="7788" w:firstLine="708"/>
        <w:jc w:val="both"/>
        <w:rPr>
          <w:rFonts w:ascii="Times New Roman" w:eastAsia="Arial Unicode MS" w:hAnsi="Times New Roman"/>
          <w:sz w:val="24"/>
          <w:szCs w:val="24"/>
          <w:lang w:eastAsia="uk-UA"/>
        </w:rPr>
      </w:pPr>
      <w:r>
        <w:rPr>
          <w:rFonts w:ascii="Times New Roman" w:hAnsi="Times New Roman"/>
          <w:sz w:val="24"/>
          <w:szCs w:val="24"/>
          <w:lang w:eastAsia="ru-RU"/>
        </w:rPr>
        <w:t xml:space="preserve">– </w:t>
      </w:r>
      <w:r w:rsidRPr="002F54FF">
        <w:rPr>
          <w:rFonts w:ascii="Times New Roman" w:hAnsi="Times New Roman"/>
          <w:sz w:val="24"/>
          <w:szCs w:val="24"/>
          <w:lang w:eastAsia="ru-RU"/>
        </w:rPr>
        <w:t>______</w:t>
      </w:r>
      <w:r w:rsidRPr="00920B0B">
        <w:rPr>
          <w:rFonts w:ascii="Times New Roman" w:hAnsi="Times New Roman"/>
          <w:sz w:val="24"/>
          <w:szCs w:val="24"/>
          <w:lang w:eastAsia="ru-RU"/>
        </w:rPr>
        <w:t xml:space="preserve"> арк.;</w:t>
      </w:r>
    </w:p>
    <w:p w14:paraId="01BFDE4E" w14:textId="4E595132" w:rsidR="00DC7D10" w:rsidRPr="00533FDA" w:rsidRDefault="00DC7D10" w:rsidP="00816138">
      <w:pPr>
        <w:numPr>
          <w:ilvl w:val="0"/>
          <w:numId w:val="14"/>
        </w:numPr>
        <w:spacing w:after="0"/>
        <w:jc w:val="both"/>
        <w:rPr>
          <w:rFonts w:ascii="Times New Roman" w:eastAsia="Arial Unicode MS" w:hAnsi="Times New Roman"/>
          <w:sz w:val="24"/>
          <w:szCs w:val="24"/>
          <w:lang w:eastAsia="uk-UA"/>
        </w:rPr>
      </w:pPr>
      <w:r>
        <w:rPr>
          <w:rFonts w:ascii="Times New Roman" w:hAnsi="Times New Roman"/>
          <w:sz w:val="24"/>
          <w:szCs w:val="24"/>
        </w:rPr>
        <w:t xml:space="preserve">Інші </w:t>
      </w:r>
      <w:r w:rsidR="0067236B" w:rsidRPr="002F54FF">
        <w:rPr>
          <w:rFonts w:ascii="Times New Roman" w:hAnsi="Times New Roman"/>
          <w:sz w:val="24"/>
          <w:szCs w:val="24"/>
          <w:lang w:eastAsia="ar-SA"/>
        </w:rPr>
        <w:t>документи за необхідністю,</w:t>
      </w:r>
      <w:r w:rsidR="0067236B">
        <w:rPr>
          <w:rFonts w:ascii="Times New Roman" w:hAnsi="Times New Roman"/>
          <w:sz w:val="24"/>
          <w:szCs w:val="24"/>
          <w:lang w:eastAsia="ar-SA"/>
        </w:rPr>
        <w:t xml:space="preserve"> </w:t>
      </w:r>
      <w:r w:rsidR="0067236B">
        <w:rPr>
          <w:rFonts w:ascii="Times New Roman" w:hAnsi="Times New Roman"/>
          <w:sz w:val="24"/>
          <w:szCs w:val="24"/>
          <w:lang w:eastAsia="ru-RU"/>
        </w:rPr>
        <w:t>в одному примірнику</w:t>
      </w:r>
      <w:r w:rsidR="0067236B">
        <w:rPr>
          <w:rFonts w:ascii="Times New Roman" w:hAnsi="Times New Roman"/>
          <w:sz w:val="24"/>
          <w:szCs w:val="24"/>
          <w:lang w:eastAsia="ru-RU"/>
        </w:rPr>
        <w:tab/>
      </w:r>
      <w:r w:rsidR="0067236B">
        <w:rPr>
          <w:rFonts w:ascii="Times New Roman" w:hAnsi="Times New Roman"/>
          <w:sz w:val="24"/>
          <w:szCs w:val="24"/>
          <w:lang w:eastAsia="ru-RU"/>
        </w:rPr>
        <w:tab/>
      </w:r>
      <w:r w:rsidR="0067236B">
        <w:rPr>
          <w:rFonts w:ascii="Times New Roman" w:hAnsi="Times New Roman"/>
          <w:sz w:val="24"/>
          <w:szCs w:val="24"/>
          <w:lang w:eastAsia="ru-RU"/>
        </w:rPr>
        <w:tab/>
      </w:r>
      <w:r w:rsidR="0067236B">
        <w:rPr>
          <w:rFonts w:ascii="Times New Roman" w:hAnsi="Times New Roman"/>
          <w:sz w:val="24"/>
          <w:szCs w:val="24"/>
          <w:lang w:eastAsia="ru-RU"/>
        </w:rPr>
        <w:tab/>
        <w:t xml:space="preserve">– </w:t>
      </w:r>
      <w:r w:rsidR="0067236B" w:rsidRPr="002F54FF">
        <w:rPr>
          <w:rFonts w:ascii="Times New Roman" w:hAnsi="Times New Roman"/>
          <w:sz w:val="24"/>
          <w:szCs w:val="24"/>
          <w:lang w:eastAsia="ru-RU"/>
        </w:rPr>
        <w:t>______ арк</w:t>
      </w:r>
      <w:r w:rsidR="0067236B">
        <w:rPr>
          <w:rFonts w:ascii="Times New Roman" w:hAnsi="Times New Roman"/>
          <w:sz w:val="24"/>
          <w:szCs w:val="24"/>
          <w:lang w:eastAsia="ru-RU"/>
        </w:rPr>
        <w:t>.</w:t>
      </w:r>
      <w:r w:rsidR="0067236B" w:rsidRPr="002F54FF">
        <w:rPr>
          <w:rFonts w:ascii="Times New Roman" w:hAnsi="Times New Roman"/>
          <w:sz w:val="24"/>
          <w:szCs w:val="24"/>
          <w:lang w:eastAsia="ru-RU"/>
        </w:rPr>
        <w:t>;</w:t>
      </w:r>
    </w:p>
    <w:p w14:paraId="0FC4F681" w14:textId="77777777" w:rsidR="0067236B" w:rsidRPr="0067236B" w:rsidRDefault="0067236B" w:rsidP="00290027">
      <w:pPr>
        <w:ind w:firstLine="567"/>
        <w:jc w:val="both"/>
        <w:rPr>
          <w:rFonts w:ascii="Times New Roman" w:hAnsi="Times New Roman"/>
          <w:bCs/>
          <w:sz w:val="6"/>
          <w:szCs w:val="6"/>
        </w:rPr>
      </w:pPr>
    </w:p>
    <w:p w14:paraId="6774C1DC" w14:textId="33BA5E6B" w:rsidR="00290027" w:rsidRPr="00290027" w:rsidRDefault="00290027" w:rsidP="00DA67F1">
      <w:pPr>
        <w:spacing w:line="240" w:lineRule="auto"/>
        <w:ind w:firstLine="567"/>
        <w:jc w:val="both"/>
        <w:rPr>
          <w:rFonts w:ascii="Times New Roman" w:hAnsi="Times New Roman"/>
          <w:bCs/>
          <w:sz w:val="24"/>
          <w:szCs w:val="24"/>
        </w:rPr>
      </w:pPr>
      <w:r w:rsidRPr="00290027">
        <w:rPr>
          <w:rFonts w:ascii="Times New Roman" w:hAnsi="Times New Roman"/>
          <w:bCs/>
          <w:sz w:val="24"/>
          <w:szCs w:val="24"/>
        </w:rPr>
        <w:t>Мене повідомлено, що в разі зміни даних вказаних в заяві або опитувальному листі, які можуть вплинути на надання послуги з приєднання до газової мережі або реконструкції/технічного переоснащенні, я зобов’язуюсь повідомити, уточнити, узгодити додаткові відомості щодо об’єкта газифікації в письмовому вигляді.</w:t>
      </w:r>
    </w:p>
    <w:p w14:paraId="232B134F" w14:textId="77777777" w:rsidR="00A147AF" w:rsidRPr="00290027" w:rsidRDefault="00A147AF" w:rsidP="00DA67F1">
      <w:pPr>
        <w:pStyle w:val="ae"/>
        <w:tabs>
          <w:tab w:val="left" w:pos="-426"/>
          <w:tab w:val="left" w:pos="142"/>
          <w:tab w:val="left" w:pos="709"/>
        </w:tabs>
        <w:ind w:firstLine="567"/>
        <w:jc w:val="both"/>
        <w:rPr>
          <w:rFonts w:eastAsia="Calibri"/>
          <w:lang w:val="uk-UA" w:eastAsia="en-US"/>
        </w:rPr>
      </w:pPr>
      <w:r w:rsidRPr="00290027">
        <w:rPr>
          <w:rFonts w:eastAsia="Calibri"/>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 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7E3DBB48" w14:textId="77777777" w:rsidR="00B50CDD" w:rsidRPr="00290027" w:rsidRDefault="00B50CDD" w:rsidP="00936007">
      <w:pPr>
        <w:pStyle w:val="a4"/>
        <w:jc w:val="both"/>
        <w:rPr>
          <w:rFonts w:ascii="Times New Roman" w:hAnsi="Times New Roman"/>
          <w:sz w:val="24"/>
          <w:szCs w:val="24"/>
          <w:lang w:eastAsia="uk-UA"/>
        </w:rPr>
      </w:pPr>
      <w:r w:rsidRPr="00290027">
        <w:rPr>
          <w:rFonts w:ascii="Times New Roman" w:hAnsi="Times New Roman"/>
          <w:sz w:val="24"/>
          <w:szCs w:val="24"/>
          <w:lang w:eastAsia="uk-UA"/>
        </w:rPr>
        <w:t>"___" ____________ 20__ року          _________________        _____________________________</w:t>
      </w:r>
    </w:p>
    <w:p w14:paraId="2146ACFF" w14:textId="5373656F" w:rsidR="00B50CDD" w:rsidRPr="00EB7A32" w:rsidRDefault="00B50CDD" w:rsidP="00936007">
      <w:pPr>
        <w:pStyle w:val="a4"/>
        <w:jc w:val="both"/>
        <w:rPr>
          <w:rFonts w:ascii="Times New Roman" w:hAnsi="Times New Roman"/>
          <w:i/>
          <w:vanish/>
          <w:sz w:val="20"/>
          <w:szCs w:val="20"/>
          <w:lang w:eastAsia="uk-UA"/>
        </w:rPr>
      </w:pPr>
      <w:r w:rsidRPr="00EB7A32">
        <w:rPr>
          <w:rFonts w:ascii="Times New Roman" w:hAnsi="Times New Roman"/>
          <w:i/>
          <w:sz w:val="20"/>
          <w:szCs w:val="20"/>
          <w:lang w:eastAsia="uk-UA"/>
        </w:rPr>
        <w:t xml:space="preserve">                                                                               </w:t>
      </w:r>
      <w:r w:rsidR="00EC4609">
        <w:rPr>
          <w:rFonts w:ascii="Times New Roman" w:hAnsi="Times New Roman"/>
          <w:i/>
          <w:sz w:val="20"/>
          <w:szCs w:val="20"/>
          <w:lang w:eastAsia="uk-UA"/>
        </w:rPr>
        <w:tab/>
      </w:r>
      <w:r w:rsidRPr="00EB7A32">
        <w:rPr>
          <w:rFonts w:ascii="Times New Roman" w:hAnsi="Times New Roman"/>
          <w:i/>
          <w:sz w:val="20"/>
          <w:szCs w:val="20"/>
          <w:lang w:eastAsia="uk-UA"/>
        </w:rPr>
        <w:t xml:space="preserve"> (підпис) </w:t>
      </w:r>
      <w:r w:rsidRPr="00EB7A32">
        <w:rPr>
          <w:rFonts w:ascii="Times New Roman" w:hAnsi="Times New Roman"/>
          <w:i/>
          <w:sz w:val="20"/>
          <w:szCs w:val="20"/>
          <w:lang w:eastAsia="uk-UA"/>
        </w:rPr>
        <w:tab/>
        <w:t xml:space="preserve">                       </w:t>
      </w:r>
      <w:r w:rsidR="00EC4609">
        <w:rPr>
          <w:rFonts w:ascii="Times New Roman" w:hAnsi="Times New Roman"/>
          <w:i/>
          <w:sz w:val="20"/>
          <w:szCs w:val="20"/>
          <w:lang w:eastAsia="uk-UA"/>
        </w:rPr>
        <w:tab/>
      </w:r>
      <w:r w:rsidR="00EC4609">
        <w:rPr>
          <w:rFonts w:ascii="Times New Roman" w:hAnsi="Times New Roman"/>
          <w:i/>
          <w:sz w:val="20"/>
          <w:szCs w:val="20"/>
          <w:lang w:eastAsia="uk-UA"/>
        </w:rPr>
        <w:tab/>
      </w:r>
      <w:r w:rsidRPr="00EB7A32">
        <w:rPr>
          <w:rFonts w:ascii="Times New Roman" w:hAnsi="Times New Roman"/>
          <w:i/>
          <w:sz w:val="20"/>
          <w:szCs w:val="20"/>
          <w:lang w:eastAsia="uk-UA"/>
        </w:rPr>
        <w:t xml:space="preserve">  (П. І. Б. замовника)</w:t>
      </w:r>
    </w:p>
    <w:p w14:paraId="108FDCBA" w14:textId="77777777" w:rsidR="00B50CDD" w:rsidRPr="002F54FF" w:rsidRDefault="00B50CDD" w:rsidP="00FD1480">
      <w:pPr>
        <w:suppressAutoHyphens/>
        <w:ind w:left="540" w:hanging="540"/>
        <w:jc w:val="right"/>
        <w:rPr>
          <w:rFonts w:ascii="Times New Roman" w:hAnsi="Times New Roman"/>
          <w:b/>
          <w:i/>
          <w:color w:val="FF0000"/>
          <w:kern w:val="1"/>
          <w:sz w:val="24"/>
          <w:szCs w:val="24"/>
          <w:lang w:eastAsia="ar-SA"/>
        </w:rPr>
      </w:pPr>
    </w:p>
    <w:sectPr w:rsidR="00B50CDD" w:rsidRPr="002F54FF" w:rsidSect="00DA67F1">
      <w:pgSz w:w="11906" w:h="16838"/>
      <w:pgMar w:top="426"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C9E60" w14:textId="77777777" w:rsidR="00B50CDD" w:rsidRDefault="00B50CDD" w:rsidP="007A3B7C">
      <w:pPr>
        <w:spacing w:after="0" w:line="240" w:lineRule="auto"/>
      </w:pPr>
      <w:r>
        <w:separator/>
      </w:r>
    </w:p>
  </w:endnote>
  <w:endnote w:type="continuationSeparator" w:id="0">
    <w:p w14:paraId="0177B7E2" w14:textId="77777777" w:rsidR="00B50CDD" w:rsidRDefault="00B50CDD" w:rsidP="007A3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37753" w14:textId="77777777" w:rsidR="00B50CDD" w:rsidRDefault="00B50CDD" w:rsidP="007A3B7C">
      <w:pPr>
        <w:spacing w:after="0" w:line="240" w:lineRule="auto"/>
      </w:pPr>
      <w:r>
        <w:separator/>
      </w:r>
    </w:p>
  </w:footnote>
  <w:footnote w:type="continuationSeparator" w:id="0">
    <w:p w14:paraId="3B8E8EA2" w14:textId="77777777" w:rsidR="00B50CDD" w:rsidRDefault="00B50CDD" w:rsidP="007A3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DACD6BA"/>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ascii="Calibri" w:hAnsi="Calibri" w:cs="Times New Roman" w:hint="default"/>
        <w:b/>
        <w:sz w:val="22"/>
        <w:szCs w:val="22"/>
      </w:rPr>
    </w:lvl>
    <w:lvl w:ilvl="2">
      <w:start w:val="1"/>
      <w:numFmt w:val="decimal"/>
      <w:lvlText w:val="%1.%2.%3."/>
      <w:lvlJc w:val="left"/>
      <w:pPr>
        <w:tabs>
          <w:tab w:val="num" w:pos="284"/>
        </w:tabs>
        <w:ind w:left="1004" w:hanging="720"/>
      </w:pPr>
      <w:rPr>
        <w:rFonts w:cs="Times New Roman"/>
        <w:b/>
        <w:color w:val="auto"/>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Arial Unicode MS" w:eastAsia="Arial Unicode MS"/>
        <w:b/>
        <w:i/>
        <w:smallCaps/>
        <w:strike/>
        <w:color w:val="000000"/>
        <w:spacing w:val="0"/>
        <w:w w:val="100"/>
        <w:position w:val="0"/>
        <w:sz w:val="24"/>
        <w:u w:val="none"/>
        <w:vertAlign w:val="baseli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 w15:restartNumberingAfterBreak="0">
    <w:nsid w:val="00000003"/>
    <w:multiLevelType w:val="multilevel"/>
    <w:tmpl w:val="00000003"/>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24"/>
    <w:lvl w:ilvl="0">
      <w:start w:val="1"/>
      <w:numFmt w:val="bullet"/>
      <w:lvlText w:val=""/>
      <w:lvlJc w:val="left"/>
      <w:pPr>
        <w:tabs>
          <w:tab w:val="num" w:pos="0"/>
        </w:tabs>
        <w:ind w:left="1222" w:hanging="360"/>
      </w:pPr>
      <w:rPr>
        <w:rFonts w:ascii="Wingdings" w:hAnsi="Wingdings"/>
      </w:rPr>
    </w:lvl>
    <w:lvl w:ilvl="1">
      <w:start w:val="1"/>
      <w:numFmt w:val="bullet"/>
      <w:lvlText w:val="o"/>
      <w:lvlJc w:val="left"/>
      <w:pPr>
        <w:tabs>
          <w:tab w:val="num" w:pos="0"/>
        </w:tabs>
        <w:ind w:left="1942" w:hanging="360"/>
      </w:pPr>
      <w:rPr>
        <w:rFonts w:ascii="Courier New" w:hAnsi="Courier New"/>
      </w:rPr>
    </w:lvl>
    <w:lvl w:ilvl="2">
      <w:start w:val="1"/>
      <w:numFmt w:val="bullet"/>
      <w:lvlText w:val=""/>
      <w:lvlJc w:val="left"/>
      <w:pPr>
        <w:tabs>
          <w:tab w:val="num" w:pos="0"/>
        </w:tabs>
        <w:ind w:left="2662" w:hanging="360"/>
      </w:pPr>
      <w:rPr>
        <w:rFonts w:ascii="Wingdings" w:hAnsi="Wingdings"/>
      </w:rPr>
    </w:lvl>
    <w:lvl w:ilvl="3">
      <w:start w:val="1"/>
      <w:numFmt w:val="bullet"/>
      <w:lvlText w:val=""/>
      <w:lvlJc w:val="left"/>
      <w:pPr>
        <w:tabs>
          <w:tab w:val="num" w:pos="0"/>
        </w:tabs>
        <w:ind w:left="3382" w:hanging="360"/>
      </w:pPr>
      <w:rPr>
        <w:rFonts w:ascii="Symbol" w:hAnsi="Symbol"/>
      </w:rPr>
    </w:lvl>
    <w:lvl w:ilvl="4">
      <w:start w:val="1"/>
      <w:numFmt w:val="bullet"/>
      <w:lvlText w:val="o"/>
      <w:lvlJc w:val="left"/>
      <w:pPr>
        <w:tabs>
          <w:tab w:val="num" w:pos="0"/>
        </w:tabs>
        <w:ind w:left="4102" w:hanging="360"/>
      </w:pPr>
      <w:rPr>
        <w:rFonts w:ascii="Courier New" w:hAnsi="Courier New"/>
      </w:rPr>
    </w:lvl>
    <w:lvl w:ilvl="5">
      <w:start w:val="1"/>
      <w:numFmt w:val="bullet"/>
      <w:lvlText w:val=""/>
      <w:lvlJc w:val="left"/>
      <w:pPr>
        <w:tabs>
          <w:tab w:val="num" w:pos="0"/>
        </w:tabs>
        <w:ind w:left="4822" w:hanging="360"/>
      </w:pPr>
      <w:rPr>
        <w:rFonts w:ascii="Wingdings" w:hAnsi="Wingdings"/>
      </w:rPr>
    </w:lvl>
    <w:lvl w:ilvl="6">
      <w:start w:val="1"/>
      <w:numFmt w:val="bullet"/>
      <w:lvlText w:val=""/>
      <w:lvlJc w:val="left"/>
      <w:pPr>
        <w:tabs>
          <w:tab w:val="num" w:pos="0"/>
        </w:tabs>
        <w:ind w:left="5542" w:hanging="360"/>
      </w:pPr>
      <w:rPr>
        <w:rFonts w:ascii="Symbol" w:hAnsi="Symbol"/>
      </w:rPr>
    </w:lvl>
    <w:lvl w:ilvl="7">
      <w:start w:val="1"/>
      <w:numFmt w:val="bullet"/>
      <w:lvlText w:val="o"/>
      <w:lvlJc w:val="left"/>
      <w:pPr>
        <w:tabs>
          <w:tab w:val="num" w:pos="0"/>
        </w:tabs>
        <w:ind w:left="6262" w:hanging="360"/>
      </w:pPr>
      <w:rPr>
        <w:rFonts w:ascii="Courier New" w:hAnsi="Courier New"/>
      </w:rPr>
    </w:lvl>
    <w:lvl w:ilvl="8">
      <w:start w:val="1"/>
      <w:numFmt w:val="bullet"/>
      <w:lvlText w:val=""/>
      <w:lvlJc w:val="left"/>
      <w:pPr>
        <w:tabs>
          <w:tab w:val="num" w:pos="0"/>
        </w:tabs>
        <w:ind w:left="6982" w:hanging="360"/>
      </w:pPr>
      <w:rPr>
        <w:rFonts w:ascii="Wingdings" w:hAnsi="Wingdings"/>
      </w:rPr>
    </w:lvl>
  </w:abstractNum>
  <w:abstractNum w:abstractNumId="4" w15:restartNumberingAfterBreak="0">
    <w:nsid w:val="034464E0"/>
    <w:multiLevelType w:val="hybridMultilevel"/>
    <w:tmpl w:val="2A1A76D0"/>
    <w:lvl w:ilvl="0" w:tplc="CAC69922">
      <w:start w:val="1"/>
      <w:numFmt w:val="decimal"/>
      <w:lvlText w:val="%1."/>
      <w:lvlJc w:val="left"/>
      <w:pPr>
        <w:ind w:left="502" w:hanging="360"/>
      </w:pPr>
      <w:rPr>
        <w:rFonts w:ascii="Times New Roman" w:eastAsia="Times New Roman" w:hAnsi="Times New Roman" w:cs="Times New Roman"/>
        <w:b/>
        <w:i w:val="0"/>
        <w:sz w:val="24"/>
        <w:szCs w:val="24"/>
        <w:vertAlign w:val="baseline"/>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5" w15:restartNumberingAfterBreak="0">
    <w:nsid w:val="121609C9"/>
    <w:multiLevelType w:val="multilevel"/>
    <w:tmpl w:val="F5764230"/>
    <w:lvl w:ilvl="0">
      <w:start w:val="7"/>
      <w:numFmt w:val="none"/>
      <w:lvlText w:val=""/>
      <w:lvlJc w:val="left"/>
      <w:pPr>
        <w:tabs>
          <w:tab w:val="num" w:pos="675"/>
        </w:tabs>
        <w:ind w:left="675" w:hanging="675"/>
      </w:pPr>
      <w:rPr>
        <w:rFonts w:cs="Times New Roman" w:hint="default"/>
      </w:rPr>
    </w:lvl>
    <w:lvl w:ilvl="1">
      <w:start w:val="1"/>
      <w:numFmt w:val="decimal"/>
      <w:lvlText w:val="%1.%2."/>
      <w:lvlJc w:val="left"/>
      <w:pPr>
        <w:tabs>
          <w:tab w:val="num" w:pos="901"/>
        </w:tabs>
        <w:ind w:left="901" w:hanging="720"/>
      </w:pPr>
      <w:rPr>
        <w:rFonts w:cs="Times New Roman" w:hint="default"/>
      </w:rPr>
    </w:lvl>
    <w:lvl w:ilvl="2">
      <w:start w:val="1"/>
      <w:numFmt w:val="decimal"/>
      <w:lvlText w:val="%1.%2.%3."/>
      <w:lvlJc w:val="left"/>
      <w:pPr>
        <w:tabs>
          <w:tab w:val="num" w:pos="1082"/>
        </w:tabs>
        <w:ind w:left="1082" w:hanging="720"/>
      </w:pPr>
      <w:rPr>
        <w:rFonts w:cs="Times New Roman" w:hint="default"/>
      </w:rPr>
    </w:lvl>
    <w:lvl w:ilvl="3">
      <w:start w:val="1"/>
      <w:numFmt w:val="decimal"/>
      <w:lvlText w:val="%1.%2.%3.%4."/>
      <w:lvlJc w:val="left"/>
      <w:pPr>
        <w:tabs>
          <w:tab w:val="num" w:pos="1623"/>
        </w:tabs>
        <w:ind w:left="1623" w:hanging="1080"/>
      </w:pPr>
      <w:rPr>
        <w:rFonts w:cs="Times New Roman" w:hint="default"/>
      </w:rPr>
    </w:lvl>
    <w:lvl w:ilvl="4">
      <w:start w:val="1"/>
      <w:numFmt w:val="decimal"/>
      <w:lvlText w:val="%1.%2.%3.%4.%5."/>
      <w:lvlJc w:val="left"/>
      <w:pPr>
        <w:tabs>
          <w:tab w:val="num" w:pos="1804"/>
        </w:tabs>
        <w:ind w:left="1804" w:hanging="1080"/>
      </w:pPr>
      <w:rPr>
        <w:rFonts w:cs="Times New Roman" w:hint="default"/>
      </w:rPr>
    </w:lvl>
    <w:lvl w:ilvl="5">
      <w:start w:val="1"/>
      <w:numFmt w:val="decimal"/>
      <w:lvlText w:val="%1.%2.%3.%4.%5.%6."/>
      <w:lvlJc w:val="left"/>
      <w:pPr>
        <w:tabs>
          <w:tab w:val="num" w:pos="2345"/>
        </w:tabs>
        <w:ind w:left="2345" w:hanging="1440"/>
      </w:pPr>
      <w:rPr>
        <w:rFonts w:cs="Times New Roman" w:hint="default"/>
      </w:rPr>
    </w:lvl>
    <w:lvl w:ilvl="6">
      <w:start w:val="1"/>
      <w:numFmt w:val="decimal"/>
      <w:lvlText w:val="%1.%2.%3.%4.%5.%6.%7."/>
      <w:lvlJc w:val="left"/>
      <w:pPr>
        <w:tabs>
          <w:tab w:val="num" w:pos="2886"/>
        </w:tabs>
        <w:ind w:left="2886" w:hanging="1800"/>
      </w:pPr>
      <w:rPr>
        <w:rFonts w:cs="Times New Roman" w:hint="default"/>
      </w:rPr>
    </w:lvl>
    <w:lvl w:ilvl="7">
      <w:start w:val="1"/>
      <w:numFmt w:val="decimal"/>
      <w:lvlText w:val="%1.%2.%3.%4.%5.%6.%7.%8."/>
      <w:lvlJc w:val="left"/>
      <w:pPr>
        <w:tabs>
          <w:tab w:val="num" w:pos="3067"/>
        </w:tabs>
        <w:ind w:left="3067" w:hanging="1800"/>
      </w:pPr>
      <w:rPr>
        <w:rFonts w:cs="Times New Roman" w:hint="default"/>
      </w:rPr>
    </w:lvl>
    <w:lvl w:ilvl="8">
      <w:start w:val="1"/>
      <w:numFmt w:val="decimal"/>
      <w:lvlText w:val="%1.%2.%3.%4.%5.%6.%7.%8.%9."/>
      <w:lvlJc w:val="left"/>
      <w:pPr>
        <w:tabs>
          <w:tab w:val="num" w:pos="3608"/>
        </w:tabs>
        <w:ind w:left="3608" w:hanging="2160"/>
      </w:pPr>
      <w:rPr>
        <w:rFonts w:cs="Times New Roman" w:hint="default"/>
      </w:rPr>
    </w:lvl>
  </w:abstractNum>
  <w:abstractNum w:abstractNumId="6" w15:restartNumberingAfterBreak="0">
    <w:nsid w:val="14523262"/>
    <w:multiLevelType w:val="hybridMultilevel"/>
    <w:tmpl w:val="35E6345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6F44B3C"/>
    <w:multiLevelType w:val="multilevel"/>
    <w:tmpl w:val="3C528802"/>
    <w:lvl w:ilvl="0">
      <w:start w:val="8"/>
      <w:numFmt w:val="decimal"/>
      <w:lvlText w:val="%1."/>
      <w:lvlJc w:val="left"/>
      <w:pPr>
        <w:ind w:left="360" w:hanging="360"/>
      </w:pPr>
      <w:rPr>
        <w:rFonts w:cs="Times New Roman" w:hint="default"/>
      </w:rPr>
    </w:lvl>
    <w:lvl w:ilvl="1">
      <w:start w:val="1"/>
      <w:numFmt w:val="decimal"/>
      <w:lvlText w:val="%1.%2."/>
      <w:lvlJc w:val="left"/>
      <w:pPr>
        <w:ind w:left="785" w:hanging="360"/>
      </w:pPr>
      <w:rPr>
        <w:rFonts w:cs="Times New Roman" w:hint="default"/>
        <w:b/>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8" w15:restartNumberingAfterBreak="0">
    <w:nsid w:val="1A9C7BFC"/>
    <w:multiLevelType w:val="multilevel"/>
    <w:tmpl w:val="90128EEC"/>
    <w:lvl w:ilvl="0">
      <w:start w:val="1"/>
      <w:numFmt w:val="bullet"/>
      <w:lvlText w:val=""/>
      <w:lvlJc w:val="left"/>
      <w:rPr>
        <w:rFonts w:ascii="Wingdings" w:hAnsi="Wingdings"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BA11346"/>
    <w:multiLevelType w:val="hybridMultilevel"/>
    <w:tmpl w:val="84D8ED44"/>
    <w:lvl w:ilvl="0" w:tplc="CAC69922">
      <w:start w:val="1"/>
      <w:numFmt w:val="decimal"/>
      <w:lvlText w:val="%1."/>
      <w:lvlJc w:val="left"/>
      <w:pPr>
        <w:ind w:left="360" w:hanging="360"/>
      </w:pPr>
      <w:rPr>
        <w:rFonts w:ascii="Times New Roman" w:eastAsia="Times New Roman" w:hAnsi="Times New Roman" w:cs="Times New Roman"/>
        <w:b/>
        <w:i w:val="0"/>
        <w:sz w:val="24"/>
        <w:szCs w:val="24"/>
        <w:vertAlign w:val="baseline"/>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0" w15:restartNumberingAfterBreak="0">
    <w:nsid w:val="1ECE00C1"/>
    <w:multiLevelType w:val="multilevel"/>
    <w:tmpl w:val="49AE2E72"/>
    <w:lvl w:ilvl="0">
      <w:start w:val="1"/>
      <w:numFmt w:val="bullet"/>
      <w:lvlText w:val="-"/>
      <w:lvlJc w:val="left"/>
      <w:rPr>
        <w:rFonts w:ascii="Arial Unicode MS" w:eastAsia="Arial Unicode MS" w:hAnsi="Arial Unicode MS"/>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FAA7B10"/>
    <w:multiLevelType w:val="hybridMultilevel"/>
    <w:tmpl w:val="F4E6C160"/>
    <w:lvl w:ilvl="0" w:tplc="4DF65750">
      <w:start w:val="10"/>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21E87E6B"/>
    <w:multiLevelType w:val="multilevel"/>
    <w:tmpl w:val="B3CC2EE4"/>
    <w:lvl w:ilvl="0">
      <w:start w:val="1"/>
      <w:numFmt w:val="none"/>
      <w:lvlText w:val="7."/>
      <w:lvlJc w:val="left"/>
      <w:pPr>
        <w:tabs>
          <w:tab w:val="num" w:pos="675"/>
        </w:tabs>
        <w:ind w:left="675" w:hanging="675"/>
      </w:pPr>
      <w:rPr>
        <w:rFonts w:cs="Times New Roman" w:hint="default"/>
      </w:rPr>
    </w:lvl>
    <w:lvl w:ilvl="1">
      <w:start w:val="1"/>
      <w:numFmt w:val="decimal"/>
      <w:lvlText w:val="%1.%2."/>
      <w:lvlJc w:val="left"/>
      <w:pPr>
        <w:tabs>
          <w:tab w:val="num" w:pos="901"/>
        </w:tabs>
        <w:ind w:left="901" w:hanging="720"/>
      </w:pPr>
      <w:rPr>
        <w:rFonts w:cs="Times New Roman" w:hint="default"/>
      </w:rPr>
    </w:lvl>
    <w:lvl w:ilvl="2">
      <w:start w:val="1"/>
      <w:numFmt w:val="decimal"/>
      <w:lvlText w:val="%1.%2.%3."/>
      <w:lvlJc w:val="left"/>
      <w:pPr>
        <w:tabs>
          <w:tab w:val="num" w:pos="1082"/>
        </w:tabs>
        <w:ind w:left="1082" w:hanging="720"/>
      </w:pPr>
      <w:rPr>
        <w:rFonts w:cs="Times New Roman" w:hint="default"/>
      </w:rPr>
    </w:lvl>
    <w:lvl w:ilvl="3">
      <w:start w:val="1"/>
      <w:numFmt w:val="decimal"/>
      <w:lvlText w:val="%1.%2.%3.%4."/>
      <w:lvlJc w:val="left"/>
      <w:pPr>
        <w:tabs>
          <w:tab w:val="num" w:pos="1623"/>
        </w:tabs>
        <w:ind w:left="1623" w:hanging="1080"/>
      </w:pPr>
      <w:rPr>
        <w:rFonts w:cs="Times New Roman" w:hint="default"/>
      </w:rPr>
    </w:lvl>
    <w:lvl w:ilvl="4">
      <w:start w:val="1"/>
      <w:numFmt w:val="decimal"/>
      <w:lvlText w:val="%1.%2.%3.%4.%5."/>
      <w:lvlJc w:val="left"/>
      <w:pPr>
        <w:tabs>
          <w:tab w:val="num" w:pos="1804"/>
        </w:tabs>
        <w:ind w:left="1804" w:hanging="1080"/>
      </w:pPr>
      <w:rPr>
        <w:rFonts w:cs="Times New Roman" w:hint="default"/>
      </w:rPr>
    </w:lvl>
    <w:lvl w:ilvl="5">
      <w:start w:val="1"/>
      <w:numFmt w:val="decimal"/>
      <w:lvlText w:val="%1.%2.%3.%4.%5.%6."/>
      <w:lvlJc w:val="left"/>
      <w:pPr>
        <w:tabs>
          <w:tab w:val="num" w:pos="2345"/>
        </w:tabs>
        <w:ind w:left="2345" w:hanging="1440"/>
      </w:pPr>
      <w:rPr>
        <w:rFonts w:cs="Times New Roman" w:hint="default"/>
      </w:rPr>
    </w:lvl>
    <w:lvl w:ilvl="6">
      <w:start w:val="1"/>
      <w:numFmt w:val="decimal"/>
      <w:lvlText w:val="%1.%2.%3.%4.%5.%6.%7."/>
      <w:lvlJc w:val="left"/>
      <w:pPr>
        <w:tabs>
          <w:tab w:val="num" w:pos="2886"/>
        </w:tabs>
        <w:ind w:left="2886" w:hanging="1800"/>
      </w:pPr>
      <w:rPr>
        <w:rFonts w:cs="Times New Roman" w:hint="default"/>
      </w:rPr>
    </w:lvl>
    <w:lvl w:ilvl="7">
      <w:start w:val="1"/>
      <w:numFmt w:val="decimal"/>
      <w:lvlText w:val="%1.%2.%3.%4.%5.%6.%7.%8."/>
      <w:lvlJc w:val="left"/>
      <w:pPr>
        <w:tabs>
          <w:tab w:val="num" w:pos="3067"/>
        </w:tabs>
        <w:ind w:left="3067" w:hanging="1800"/>
      </w:pPr>
      <w:rPr>
        <w:rFonts w:cs="Times New Roman" w:hint="default"/>
      </w:rPr>
    </w:lvl>
    <w:lvl w:ilvl="8">
      <w:start w:val="1"/>
      <w:numFmt w:val="decimal"/>
      <w:lvlText w:val="%1.%2.%3.%4.%5.%6.%7.%8.%9."/>
      <w:lvlJc w:val="left"/>
      <w:pPr>
        <w:tabs>
          <w:tab w:val="num" w:pos="3608"/>
        </w:tabs>
        <w:ind w:left="3608" w:hanging="2160"/>
      </w:pPr>
      <w:rPr>
        <w:rFonts w:cs="Times New Roman" w:hint="default"/>
      </w:rPr>
    </w:lvl>
  </w:abstractNum>
  <w:abstractNum w:abstractNumId="13" w15:restartNumberingAfterBreak="0">
    <w:nsid w:val="250E40B5"/>
    <w:multiLevelType w:val="multilevel"/>
    <w:tmpl w:val="9BE4E00E"/>
    <w:lvl w:ilvl="0">
      <w:start w:val="1"/>
      <w:numFmt w:val="decimal"/>
      <w:lvlText w:val="7.%1."/>
      <w:lvlJc w:val="left"/>
      <w:pPr>
        <w:tabs>
          <w:tab w:val="num" w:pos="675"/>
        </w:tabs>
        <w:ind w:left="675" w:hanging="675"/>
      </w:pPr>
      <w:rPr>
        <w:rFonts w:cs="Times New Roman" w:hint="default"/>
      </w:rPr>
    </w:lvl>
    <w:lvl w:ilvl="1">
      <w:start w:val="1"/>
      <w:numFmt w:val="decimal"/>
      <w:lvlText w:val="%1.%2."/>
      <w:lvlJc w:val="left"/>
      <w:pPr>
        <w:tabs>
          <w:tab w:val="num" w:pos="901"/>
        </w:tabs>
        <w:ind w:left="901" w:hanging="720"/>
      </w:pPr>
      <w:rPr>
        <w:rFonts w:cs="Times New Roman" w:hint="default"/>
      </w:rPr>
    </w:lvl>
    <w:lvl w:ilvl="2">
      <w:start w:val="1"/>
      <w:numFmt w:val="decimal"/>
      <w:lvlText w:val="%1.%2.%3."/>
      <w:lvlJc w:val="left"/>
      <w:pPr>
        <w:tabs>
          <w:tab w:val="num" w:pos="1082"/>
        </w:tabs>
        <w:ind w:left="1082" w:hanging="720"/>
      </w:pPr>
      <w:rPr>
        <w:rFonts w:cs="Times New Roman" w:hint="default"/>
      </w:rPr>
    </w:lvl>
    <w:lvl w:ilvl="3">
      <w:start w:val="1"/>
      <w:numFmt w:val="decimal"/>
      <w:lvlText w:val="%1.%2.%3.%4."/>
      <w:lvlJc w:val="left"/>
      <w:pPr>
        <w:tabs>
          <w:tab w:val="num" w:pos="1623"/>
        </w:tabs>
        <w:ind w:left="1623" w:hanging="1080"/>
      </w:pPr>
      <w:rPr>
        <w:rFonts w:cs="Times New Roman" w:hint="default"/>
      </w:rPr>
    </w:lvl>
    <w:lvl w:ilvl="4">
      <w:start w:val="1"/>
      <w:numFmt w:val="decimal"/>
      <w:lvlText w:val="%1.%2.%3.%4.%5."/>
      <w:lvlJc w:val="left"/>
      <w:pPr>
        <w:tabs>
          <w:tab w:val="num" w:pos="1804"/>
        </w:tabs>
        <w:ind w:left="1804" w:hanging="1080"/>
      </w:pPr>
      <w:rPr>
        <w:rFonts w:cs="Times New Roman" w:hint="default"/>
      </w:rPr>
    </w:lvl>
    <w:lvl w:ilvl="5">
      <w:start w:val="1"/>
      <w:numFmt w:val="decimal"/>
      <w:lvlText w:val="%1.%2.%3.%4.%5.%6."/>
      <w:lvlJc w:val="left"/>
      <w:pPr>
        <w:tabs>
          <w:tab w:val="num" w:pos="2345"/>
        </w:tabs>
        <w:ind w:left="2345" w:hanging="1440"/>
      </w:pPr>
      <w:rPr>
        <w:rFonts w:cs="Times New Roman" w:hint="default"/>
      </w:rPr>
    </w:lvl>
    <w:lvl w:ilvl="6">
      <w:start w:val="1"/>
      <w:numFmt w:val="decimal"/>
      <w:lvlText w:val="%1.%2.%3.%4.%5.%6.%7."/>
      <w:lvlJc w:val="left"/>
      <w:pPr>
        <w:tabs>
          <w:tab w:val="num" w:pos="2886"/>
        </w:tabs>
        <w:ind w:left="2886" w:hanging="1800"/>
      </w:pPr>
      <w:rPr>
        <w:rFonts w:cs="Times New Roman" w:hint="default"/>
      </w:rPr>
    </w:lvl>
    <w:lvl w:ilvl="7">
      <w:start w:val="1"/>
      <w:numFmt w:val="decimal"/>
      <w:lvlText w:val="%1.%2.%3.%4.%5.%6.%7.%8."/>
      <w:lvlJc w:val="left"/>
      <w:pPr>
        <w:tabs>
          <w:tab w:val="num" w:pos="3067"/>
        </w:tabs>
        <w:ind w:left="3067" w:hanging="1800"/>
      </w:pPr>
      <w:rPr>
        <w:rFonts w:cs="Times New Roman" w:hint="default"/>
      </w:rPr>
    </w:lvl>
    <w:lvl w:ilvl="8">
      <w:start w:val="1"/>
      <w:numFmt w:val="decimal"/>
      <w:lvlText w:val="%1.%2.%3.%4.%5.%6.%7.%8.%9."/>
      <w:lvlJc w:val="left"/>
      <w:pPr>
        <w:tabs>
          <w:tab w:val="num" w:pos="3608"/>
        </w:tabs>
        <w:ind w:left="3608" w:hanging="2160"/>
      </w:pPr>
      <w:rPr>
        <w:rFonts w:cs="Times New Roman" w:hint="default"/>
      </w:rPr>
    </w:lvl>
  </w:abstractNum>
  <w:abstractNum w:abstractNumId="14" w15:restartNumberingAfterBreak="0">
    <w:nsid w:val="262A4C0A"/>
    <w:multiLevelType w:val="hybridMultilevel"/>
    <w:tmpl w:val="C8120F4A"/>
    <w:lvl w:ilvl="0" w:tplc="5D62F7C2">
      <w:start w:val="12"/>
      <w:numFmt w:val="bullet"/>
      <w:lvlText w:val="-"/>
      <w:lvlJc w:val="left"/>
      <w:pPr>
        <w:ind w:left="1146" w:hanging="360"/>
      </w:pPr>
      <w:rPr>
        <w:rFonts w:ascii="Calibri" w:eastAsia="Times New Roman" w:hAnsi="Calibri" w:hint="default"/>
      </w:rPr>
    </w:lvl>
    <w:lvl w:ilvl="1" w:tplc="04220003" w:tentative="1">
      <w:start w:val="1"/>
      <w:numFmt w:val="bullet"/>
      <w:lvlText w:val="o"/>
      <w:lvlJc w:val="left"/>
      <w:pPr>
        <w:ind w:left="1866" w:hanging="360"/>
      </w:pPr>
      <w:rPr>
        <w:rFonts w:ascii="Courier New" w:hAnsi="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5" w15:restartNumberingAfterBreak="0">
    <w:nsid w:val="27F1757A"/>
    <w:multiLevelType w:val="hybridMultilevel"/>
    <w:tmpl w:val="B578460E"/>
    <w:lvl w:ilvl="0" w:tplc="43404B3C">
      <w:start w:val="12"/>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0B0151D"/>
    <w:multiLevelType w:val="multilevel"/>
    <w:tmpl w:val="44363856"/>
    <w:lvl w:ilvl="0">
      <w:start w:val="1"/>
      <w:numFmt w:val="decimal"/>
      <w:lvlText w:val="%1."/>
      <w:lvlJc w:val="left"/>
      <w:pPr>
        <w:ind w:left="720" w:hanging="360"/>
      </w:pPr>
      <w:rPr>
        <w:rFonts w:cs="Times New Roman" w:hint="default"/>
        <w:color w:val="auto"/>
      </w:rPr>
    </w:lvl>
    <w:lvl w:ilvl="1">
      <w:start w:val="7"/>
      <w:numFmt w:val="decimal"/>
      <w:isLgl/>
      <w:lvlText w:val="%1.%2."/>
      <w:lvlJc w:val="left"/>
      <w:pPr>
        <w:ind w:left="1080" w:hanging="720"/>
      </w:pPr>
      <w:rPr>
        <w:rFonts w:cs="Times New Roman" w:hint="default"/>
        <w:b/>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6AF0FDD"/>
    <w:multiLevelType w:val="hybridMultilevel"/>
    <w:tmpl w:val="860848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6BB75B9"/>
    <w:multiLevelType w:val="multilevel"/>
    <w:tmpl w:val="94F4D1AE"/>
    <w:lvl w:ilvl="0">
      <w:start w:val="10"/>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372D7CF3"/>
    <w:multiLevelType w:val="hybridMultilevel"/>
    <w:tmpl w:val="C194BF0A"/>
    <w:lvl w:ilvl="0" w:tplc="6D526220">
      <w:start w:val="1"/>
      <w:numFmt w:val="decimal"/>
      <w:lvlText w:val="%1."/>
      <w:lvlJc w:val="left"/>
      <w:pPr>
        <w:tabs>
          <w:tab w:val="num" w:pos="644"/>
        </w:tabs>
        <w:ind w:left="644" w:hanging="360"/>
      </w:pPr>
      <w:rPr>
        <w:rFonts w:cs="Times New Roman" w:hint="default"/>
        <w:b/>
        <w:i w:val="0"/>
        <w:sz w:val="24"/>
        <w:szCs w:val="24"/>
        <w:vertAlign w:val="baseline"/>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15:restartNumberingAfterBreak="0">
    <w:nsid w:val="385B3B5F"/>
    <w:multiLevelType w:val="hybridMultilevel"/>
    <w:tmpl w:val="0FAA4A32"/>
    <w:lvl w:ilvl="0" w:tplc="F044FB5E">
      <w:start w:val="1"/>
      <w:numFmt w:val="decimal"/>
      <w:lvlText w:val="%1."/>
      <w:lvlJc w:val="left"/>
      <w:pPr>
        <w:tabs>
          <w:tab w:val="num" w:pos="1410"/>
        </w:tabs>
        <w:ind w:left="1410" w:hanging="870"/>
      </w:pPr>
      <w:rPr>
        <w:rFonts w:cs="Times New Roman" w:hint="default"/>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21" w15:restartNumberingAfterBreak="0">
    <w:nsid w:val="3B58661F"/>
    <w:multiLevelType w:val="multilevel"/>
    <w:tmpl w:val="6B60BE6A"/>
    <w:lvl w:ilvl="0">
      <w:start w:val="1"/>
      <w:numFmt w:val="decimal"/>
      <w:lvlText w:val="%1."/>
      <w:lvlJc w:val="left"/>
      <w:pPr>
        <w:tabs>
          <w:tab w:val="num" w:pos="856"/>
        </w:tabs>
        <w:ind w:left="856" w:hanging="675"/>
      </w:pPr>
      <w:rPr>
        <w:rFonts w:cs="Times New Roman" w:hint="default"/>
      </w:rPr>
    </w:lvl>
    <w:lvl w:ilvl="1">
      <w:start w:val="1"/>
      <w:numFmt w:val="decimal"/>
      <w:lvlText w:val="%1.%2."/>
      <w:lvlJc w:val="left"/>
      <w:pPr>
        <w:tabs>
          <w:tab w:val="num" w:pos="901"/>
        </w:tabs>
        <w:ind w:left="901" w:hanging="720"/>
      </w:pPr>
      <w:rPr>
        <w:rFonts w:cs="Times New Roman" w:hint="default"/>
      </w:rPr>
    </w:lvl>
    <w:lvl w:ilvl="2">
      <w:start w:val="1"/>
      <w:numFmt w:val="decimal"/>
      <w:lvlText w:val="%1.%2.%3."/>
      <w:lvlJc w:val="left"/>
      <w:pPr>
        <w:tabs>
          <w:tab w:val="num" w:pos="1082"/>
        </w:tabs>
        <w:ind w:left="1082" w:hanging="720"/>
      </w:pPr>
      <w:rPr>
        <w:rFonts w:cs="Times New Roman" w:hint="default"/>
      </w:rPr>
    </w:lvl>
    <w:lvl w:ilvl="3">
      <w:start w:val="1"/>
      <w:numFmt w:val="decimal"/>
      <w:lvlText w:val="%1.%2.%3.%4."/>
      <w:lvlJc w:val="left"/>
      <w:pPr>
        <w:tabs>
          <w:tab w:val="num" w:pos="1623"/>
        </w:tabs>
        <w:ind w:left="1623" w:hanging="1080"/>
      </w:pPr>
      <w:rPr>
        <w:rFonts w:cs="Times New Roman" w:hint="default"/>
      </w:rPr>
    </w:lvl>
    <w:lvl w:ilvl="4">
      <w:start w:val="1"/>
      <w:numFmt w:val="decimal"/>
      <w:lvlText w:val="%1.%2.%3.%4.%5."/>
      <w:lvlJc w:val="left"/>
      <w:pPr>
        <w:tabs>
          <w:tab w:val="num" w:pos="1804"/>
        </w:tabs>
        <w:ind w:left="1804" w:hanging="1080"/>
      </w:pPr>
      <w:rPr>
        <w:rFonts w:cs="Times New Roman" w:hint="default"/>
      </w:rPr>
    </w:lvl>
    <w:lvl w:ilvl="5">
      <w:start w:val="1"/>
      <w:numFmt w:val="decimal"/>
      <w:lvlText w:val="%1.%2.%3.%4.%5.%6."/>
      <w:lvlJc w:val="left"/>
      <w:pPr>
        <w:tabs>
          <w:tab w:val="num" w:pos="2345"/>
        </w:tabs>
        <w:ind w:left="2345" w:hanging="1440"/>
      </w:pPr>
      <w:rPr>
        <w:rFonts w:cs="Times New Roman" w:hint="default"/>
      </w:rPr>
    </w:lvl>
    <w:lvl w:ilvl="6">
      <w:start w:val="1"/>
      <w:numFmt w:val="decimal"/>
      <w:lvlText w:val="%1.%2.%3.%4.%5.%6.%7."/>
      <w:lvlJc w:val="left"/>
      <w:pPr>
        <w:tabs>
          <w:tab w:val="num" w:pos="2886"/>
        </w:tabs>
        <w:ind w:left="2886" w:hanging="1800"/>
      </w:pPr>
      <w:rPr>
        <w:rFonts w:cs="Times New Roman" w:hint="default"/>
      </w:rPr>
    </w:lvl>
    <w:lvl w:ilvl="7">
      <w:start w:val="1"/>
      <w:numFmt w:val="decimal"/>
      <w:lvlText w:val="%1.%2.%3.%4.%5.%6.%7.%8."/>
      <w:lvlJc w:val="left"/>
      <w:pPr>
        <w:tabs>
          <w:tab w:val="num" w:pos="3067"/>
        </w:tabs>
        <w:ind w:left="3067" w:hanging="1800"/>
      </w:pPr>
      <w:rPr>
        <w:rFonts w:cs="Times New Roman" w:hint="default"/>
      </w:rPr>
    </w:lvl>
    <w:lvl w:ilvl="8">
      <w:start w:val="1"/>
      <w:numFmt w:val="decimal"/>
      <w:lvlText w:val="%1.%2.%3.%4.%5.%6.%7.%8.%9."/>
      <w:lvlJc w:val="left"/>
      <w:pPr>
        <w:tabs>
          <w:tab w:val="num" w:pos="3608"/>
        </w:tabs>
        <w:ind w:left="3608" w:hanging="2160"/>
      </w:pPr>
      <w:rPr>
        <w:rFonts w:cs="Times New Roman" w:hint="default"/>
      </w:rPr>
    </w:lvl>
  </w:abstractNum>
  <w:abstractNum w:abstractNumId="22" w15:restartNumberingAfterBreak="0">
    <w:nsid w:val="3CF133EC"/>
    <w:multiLevelType w:val="hybridMultilevel"/>
    <w:tmpl w:val="242055A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722"/>
        </w:tabs>
        <w:ind w:left="1722" w:hanging="360"/>
      </w:pPr>
      <w:rPr>
        <w:rFonts w:ascii="Courier New" w:hAnsi="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23" w15:restartNumberingAfterBreak="0">
    <w:nsid w:val="3F236ECE"/>
    <w:multiLevelType w:val="hybridMultilevel"/>
    <w:tmpl w:val="2C204268"/>
    <w:lvl w:ilvl="0" w:tplc="4DF65750">
      <w:start w:val="10"/>
      <w:numFmt w:val="decimal"/>
      <w:lvlText w:val="%1."/>
      <w:lvlJc w:val="left"/>
      <w:pPr>
        <w:ind w:left="901" w:hanging="360"/>
      </w:pPr>
      <w:rPr>
        <w:rFonts w:cs="Times New Roman" w:hint="default"/>
      </w:rPr>
    </w:lvl>
    <w:lvl w:ilvl="1" w:tplc="04220019" w:tentative="1">
      <w:start w:val="1"/>
      <w:numFmt w:val="lowerLetter"/>
      <w:lvlText w:val="%2."/>
      <w:lvlJc w:val="left"/>
      <w:pPr>
        <w:ind w:left="1621" w:hanging="360"/>
      </w:pPr>
      <w:rPr>
        <w:rFonts w:cs="Times New Roman"/>
      </w:rPr>
    </w:lvl>
    <w:lvl w:ilvl="2" w:tplc="0422001B" w:tentative="1">
      <w:start w:val="1"/>
      <w:numFmt w:val="lowerRoman"/>
      <w:lvlText w:val="%3."/>
      <w:lvlJc w:val="right"/>
      <w:pPr>
        <w:ind w:left="2341" w:hanging="180"/>
      </w:pPr>
      <w:rPr>
        <w:rFonts w:cs="Times New Roman"/>
      </w:rPr>
    </w:lvl>
    <w:lvl w:ilvl="3" w:tplc="0422000F" w:tentative="1">
      <w:start w:val="1"/>
      <w:numFmt w:val="decimal"/>
      <w:lvlText w:val="%4."/>
      <w:lvlJc w:val="left"/>
      <w:pPr>
        <w:ind w:left="3061" w:hanging="360"/>
      </w:pPr>
      <w:rPr>
        <w:rFonts w:cs="Times New Roman"/>
      </w:rPr>
    </w:lvl>
    <w:lvl w:ilvl="4" w:tplc="04220019" w:tentative="1">
      <w:start w:val="1"/>
      <w:numFmt w:val="lowerLetter"/>
      <w:lvlText w:val="%5."/>
      <w:lvlJc w:val="left"/>
      <w:pPr>
        <w:ind w:left="3781" w:hanging="360"/>
      </w:pPr>
      <w:rPr>
        <w:rFonts w:cs="Times New Roman"/>
      </w:rPr>
    </w:lvl>
    <w:lvl w:ilvl="5" w:tplc="0422001B" w:tentative="1">
      <w:start w:val="1"/>
      <w:numFmt w:val="lowerRoman"/>
      <w:lvlText w:val="%6."/>
      <w:lvlJc w:val="right"/>
      <w:pPr>
        <w:ind w:left="4501" w:hanging="180"/>
      </w:pPr>
      <w:rPr>
        <w:rFonts w:cs="Times New Roman"/>
      </w:rPr>
    </w:lvl>
    <w:lvl w:ilvl="6" w:tplc="0422000F" w:tentative="1">
      <w:start w:val="1"/>
      <w:numFmt w:val="decimal"/>
      <w:lvlText w:val="%7."/>
      <w:lvlJc w:val="left"/>
      <w:pPr>
        <w:ind w:left="5221" w:hanging="360"/>
      </w:pPr>
      <w:rPr>
        <w:rFonts w:cs="Times New Roman"/>
      </w:rPr>
    </w:lvl>
    <w:lvl w:ilvl="7" w:tplc="04220019" w:tentative="1">
      <w:start w:val="1"/>
      <w:numFmt w:val="lowerLetter"/>
      <w:lvlText w:val="%8."/>
      <w:lvlJc w:val="left"/>
      <w:pPr>
        <w:ind w:left="5941" w:hanging="360"/>
      </w:pPr>
      <w:rPr>
        <w:rFonts w:cs="Times New Roman"/>
      </w:rPr>
    </w:lvl>
    <w:lvl w:ilvl="8" w:tplc="0422001B" w:tentative="1">
      <w:start w:val="1"/>
      <w:numFmt w:val="lowerRoman"/>
      <w:lvlText w:val="%9."/>
      <w:lvlJc w:val="right"/>
      <w:pPr>
        <w:ind w:left="6661" w:hanging="180"/>
      </w:pPr>
      <w:rPr>
        <w:rFonts w:cs="Times New Roman"/>
      </w:rPr>
    </w:lvl>
  </w:abstractNum>
  <w:abstractNum w:abstractNumId="24" w15:restartNumberingAfterBreak="0">
    <w:nsid w:val="49423A40"/>
    <w:multiLevelType w:val="hybridMultilevel"/>
    <w:tmpl w:val="EA3216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B512B05"/>
    <w:multiLevelType w:val="hybridMultilevel"/>
    <w:tmpl w:val="F71A5A72"/>
    <w:lvl w:ilvl="0" w:tplc="E354BA3A">
      <w:start w:val="21"/>
      <w:numFmt w:val="bullet"/>
      <w:lvlText w:val="–"/>
      <w:lvlJc w:val="left"/>
      <w:pPr>
        <w:ind w:left="8856" w:hanging="360"/>
      </w:pPr>
      <w:rPr>
        <w:rFonts w:ascii="Times New Roman" w:eastAsia="Calibri" w:hAnsi="Times New Roman" w:cs="Times New Roman" w:hint="default"/>
      </w:rPr>
    </w:lvl>
    <w:lvl w:ilvl="1" w:tplc="04220003" w:tentative="1">
      <w:start w:val="1"/>
      <w:numFmt w:val="bullet"/>
      <w:lvlText w:val="o"/>
      <w:lvlJc w:val="left"/>
      <w:pPr>
        <w:ind w:left="9576" w:hanging="360"/>
      </w:pPr>
      <w:rPr>
        <w:rFonts w:ascii="Courier New" w:hAnsi="Courier New" w:cs="Courier New" w:hint="default"/>
      </w:rPr>
    </w:lvl>
    <w:lvl w:ilvl="2" w:tplc="04220005" w:tentative="1">
      <w:start w:val="1"/>
      <w:numFmt w:val="bullet"/>
      <w:lvlText w:val=""/>
      <w:lvlJc w:val="left"/>
      <w:pPr>
        <w:ind w:left="10296" w:hanging="360"/>
      </w:pPr>
      <w:rPr>
        <w:rFonts w:ascii="Wingdings" w:hAnsi="Wingdings" w:hint="default"/>
      </w:rPr>
    </w:lvl>
    <w:lvl w:ilvl="3" w:tplc="04220001" w:tentative="1">
      <w:start w:val="1"/>
      <w:numFmt w:val="bullet"/>
      <w:lvlText w:val=""/>
      <w:lvlJc w:val="left"/>
      <w:pPr>
        <w:ind w:left="11016" w:hanging="360"/>
      </w:pPr>
      <w:rPr>
        <w:rFonts w:ascii="Symbol" w:hAnsi="Symbol" w:hint="default"/>
      </w:rPr>
    </w:lvl>
    <w:lvl w:ilvl="4" w:tplc="04220003" w:tentative="1">
      <w:start w:val="1"/>
      <w:numFmt w:val="bullet"/>
      <w:lvlText w:val="o"/>
      <w:lvlJc w:val="left"/>
      <w:pPr>
        <w:ind w:left="11736" w:hanging="360"/>
      </w:pPr>
      <w:rPr>
        <w:rFonts w:ascii="Courier New" w:hAnsi="Courier New" w:cs="Courier New" w:hint="default"/>
      </w:rPr>
    </w:lvl>
    <w:lvl w:ilvl="5" w:tplc="04220005" w:tentative="1">
      <w:start w:val="1"/>
      <w:numFmt w:val="bullet"/>
      <w:lvlText w:val=""/>
      <w:lvlJc w:val="left"/>
      <w:pPr>
        <w:ind w:left="12456" w:hanging="360"/>
      </w:pPr>
      <w:rPr>
        <w:rFonts w:ascii="Wingdings" w:hAnsi="Wingdings" w:hint="default"/>
      </w:rPr>
    </w:lvl>
    <w:lvl w:ilvl="6" w:tplc="04220001" w:tentative="1">
      <w:start w:val="1"/>
      <w:numFmt w:val="bullet"/>
      <w:lvlText w:val=""/>
      <w:lvlJc w:val="left"/>
      <w:pPr>
        <w:ind w:left="13176" w:hanging="360"/>
      </w:pPr>
      <w:rPr>
        <w:rFonts w:ascii="Symbol" w:hAnsi="Symbol" w:hint="default"/>
      </w:rPr>
    </w:lvl>
    <w:lvl w:ilvl="7" w:tplc="04220003" w:tentative="1">
      <w:start w:val="1"/>
      <w:numFmt w:val="bullet"/>
      <w:lvlText w:val="o"/>
      <w:lvlJc w:val="left"/>
      <w:pPr>
        <w:ind w:left="13896" w:hanging="360"/>
      </w:pPr>
      <w:rPr>
        <w:rFonts w:ascii="Courier New" w:hAnsi="Courier New" w:cs="Courier New" w:hint="default"/>
      </w:rPr>
    </w:lvl>
    <w:lvl w:ilvl="8" w:tplc="04220005" w:tentative="1">
      <w:start w:val="1"/>
      <w:numFmt w:val="bullet"/>
      <w:lvlText w:val=""/>
      <w:lvlJc w:val="left"/>
      <w:pPr>
        <w:ind w:left="14616" w:hanging="360"/>
      </w:pPr>
      <w:rPr>
        <w:rFonts w:ascii="Wingdings" w:hAnsi="Wingdings" w:hint="default"/>
      </w:rPr>
    </w:lvl>
  </w:abstractNum>
  <w:abstractNum w:abstractNumId="26" w15:restartNumberingAfterBreak="0">
    <w:nsid w:val="4D1C633E"/>
    <w:multiLevelType w:val="hybridMultilevel"/>
    <w:tmpl w:val="71BEF3EC"/>
    <w:lvl w:ilvl="0" w:tplc="5D62F7C2">
      <w:start w:val="12"/>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D1E4EA2"/>
    <w:multiLevelType w:val="hybridMultilevel"/>
    <w:tmpl w:val="A7E474EC"/>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D22483D"/>
    <w:multiLevelType w:val="multilevel"/>
    <w:tmpl w:val="B50C2D74"/>
    <w:lvl w:ilvl="0">
      <w:start w:val="9"/>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580A43DA"/>
    <w:multiLevelType w:val="hybridMultilevel"/>
    <w:tmpl w:val="AE8A98C0"/>
    <w:lvl w:ilvl="0" w:tplc="5D62F7C2">
      <w:start w:val="12"/>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5E290500"/>
    <w:multiLevelType w:val="hybridMultilevel"/>
    <w:tmpl w:val="ACBC56DA"/>
    <w:lvl w:ilvl="0" w:tplc="5510CA34">
      <w:start w:val="1"/>
      <w:numFmt w:val="decimal"/>
      <w:lvlText w:val="%1."/>
      <w:lvlJc w:val="left"/>
      <w:pPr>
        <w:ind w:left="644" w:hanging="360"/>
      </w:pPr>
      <w:rPr>
        <w:rFonts w:ascii="Times New Roman" w:eastAsia="Times New Roman" w:hAnsi="Times New Roman" w:cs="Times New Roman"/>
        <w:b/>
        <w:i w:val="0"/>
        <w:sz w:val="24"/>
        <w:szCs w:val="24"/>
        <w:vertAlign w:val="baseline"/>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1" w15:restartNumberingAfterBreak="0">
    <w:nsid w:val="65000EB6"/>
    <w:multiLevelType w:val="hybridMultilevel"/>
    <w:tmpl w:val="21F04C2C"/>
    <w:lvl w:ilvl="0" w:tplc="B9A45952">
      <w:start w:val="1"/>
      <w:numFmt w:val="decimal"/>
      <w:lvlText w:val="%1."/>
      <w:lvlJc w:val="left"/>
      <w:pPr>
        <w:tabs>
          <w:tab w:val="num" w:pos="644"/>
        </w:tabs>
        <w:ind w:left="644" w:hanging="360"/>
      </w:pPr>
      <w:rPr>
        <w:rFonts w:cs="Times New Roman" w:hint="default"/>
        <w:b/>
        <w:i w:val="0"/>
        <w:sz w:val="26"/>
        <w:szCs w:val="26"/>
        <w:vertAlign w:val="baseline"/>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2" w15:restartNumberingAfterBreak="0">
    <w:nsid w:val="6DA345BA"/>
    <w:multiLevelType w:val="hybridMultilevel"/>
    <w:tmpl w:val="9A900A2E"/>
    <w:lvl w:ilvl="0" w:tplc="F940BADA">
      <w:start w:val="1"/>
      <w:numFmt w:val="decimal"/>
      <w:lvlText w:val="%1."/>
      <w:lvlJc w:val="left"/>
      <w:pPr>
        <w:ind w:left="720" w:hanging="360"/>
      </w:pPr>
      <w:rPr>
        <w:rFonts w:cs="Times New Roman" w:hint="default"/>
        <w:b/>
        <w:u w:val="none"/>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15:restartNumberingAfterBreak="0">
    <w:nsid w:val="6EF0304C"/>
    <w:multiLevelType w:val="hybridMultilevel"/>
    <w:tmpl w:val="F4E6C160"/>
    <w:lvl w:ilvl="0" w:tplc="4DF65750">
      <w:start w:val="10"/>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15:restartNumberingAfterBreak="0">
    <w:nsid w:val="72B26938"/>
    <w:multiLevelType w:val="hybridMultilevel"/>
    <w:tmpl w:val="8CC6FCF2"/>
    <w:lvl w:ilvl="0" w:tplc="0422000D">
      <w:start w:val="1"/>
      <w:numFmt w:val="bullet"/>
      <w:lvlText w:val=""/>
      <w:lvlJc w:val="left"/>
      <w:pPr>
        <w:ind w:left="1426" w:hanging="360"/>
      </w:pPr>
      <w:rPr>
        <w:rFonts w:ascii="Wingdings" w:hAnsi="Wingdings" w:hint="default"/>
      </w:rPr>
    </w:lvl>
    <w:lvl w:ilvl="1" w:tplc="04220003" w:tentative="1">
      <w:start w:val="1"/>
      <w:numFmt w:val="bullet"/>
      <w:lvlText w:val="o"/>
      <w:lvlJc w:val="left"/>
      <w:pPr>
        <w:ind w:left="2146" w:hanging="360"/>
      </w:pPr>
      <w:rPr>
        <w:rFonts w:ascii="Courier New" w:hAnsi="Courier New" w:hint="default"/>
      </w:rPr>
    </w:lvl>
    <w:lvl w:ilvl="2" w:tplc="04220005" w:tentative="1">
      <w:start w:val="1"/>
      <w:numFmt w:val="bullet"/>
      <w:lvlText w:val=""/>
      <w:lvlJc w:val="left"/>
      <w:pPr>
        <w:ind w:left="2866" w:hanging="360"/>
      </w:pPr>
      <w:rPr>
        <w:rFonts w:ascii="Wingdings" w:hAnsi="Wingdings" w:hint="default"/>
      </w:rPr>
    </w:lvl>
    <w:lvl w:ilvl="3" w:tplc="04220001" w:tentative="1">
      <w:start w:val="1"/>
      <w:numFmt w:val="bullet"/>
      <w:lvlText w:val=""/>
      <w:lvlJc w:val="left"/>
      <w:pPr>
        <w:ind w:left="3586" w:hanging="360"/>
      </w:pPr>
      <w:rPr>
        <w:rFonts w:ascii="Symbol" w:hAnsi="Symbol" w:hint="default"/>
      </w:rPr>
    </w:lvl>
    <w:lvl w:ilvl="4" w:tplc="04220003" w:tentative="1">
      <w:start w:val="1"/>
      <w:numFmt w:val="bullet"/>
      <w:lvlText w:val="o"/>
      <w:lvlJc w:val="left"/>
      <w:pPr>
        <w:ind w:left="4306" w:hanging="360"/>
      </w:pPr>
      <w:rPr>
        <w:rFonts w:ascii="Courier New" w:hAnsi="Courier New" w:hint="default"/>
      </w:rPr>
    </w:lvl>
    <w:lvl w:ilvl="5" w:tplc="04220005" w:tentative="1">
      <w:start w:val="1"/>
      <w:numFmt w:val="bullet"/>
      <w:lvlText w:val=""/>
      <w:lvlJc w:val="left"/>
      <w:pPr>
        <w:ind w:left="5026" w:hanging="360"/>
      </w:pPr>
      <w:rPr>
        <w:rFonts w:ascii="Wingdings" w:hAnsi="Wingdings" w:hint="default"/>
      </w:rPr>
    </w:lvl>
    <w:lvl w:ilvl="6" w:tplc="04220001" w:tentative="1">
      <w:start w:val="1"/>
      <w:numFmt w:val="bullet"/>
      <w:lvlText w:val=""/>
      <w:lvlJc w:val="left"/>
      <w:pPr>
        <w:ind w:left="5746" w:hanging="360"/>
      </w:pPr>
      <w:rPr>
        <w:rFonts w:ascii="Symbol" w:hAnsi="Symbol" w:hint="default"/>
      </w:rPr>
    </w:lvl>
    <w:lvl w:ilvl="7" w:tplc="04220003" w:tentative="1">
      <w:start w:val="1"/>
      <w:numFmt w:val="bullet"/>
      <w:lvlText w:val="o"/>
      <w:lvlJc w:val="left"/>
      <w:pPr>
        <w:ind w:left="6466" w:hanging="360"/>
      </w:pPr>
      <w:rPr>
        <w:rFonts w:ascii="Courier New" w:hAnsi="Courier New" w:hint="default"/>
      </w:rPr>
    </w:lvl>
    <w:lvl w:ilvl="8" w:tplc="04220005" w:tentative="1">
      <w:start w:val="1"/>
      <w:numFmt w:val="bullet"/>
      <w:lvlText w:val=""/>
      <w:lvlJc w:val="left"/>
      <w:pPr>
        <w:ind w:left="7186" w:hanging="360"/>
      </w:pPr>
      <w:rPr>
        <w:rFonts w:ascii="Wingdings" w:hAnsi="Wingdings" w:hint="default"/>
      </w:rPr>
    </w:lvl>
  </w:abstractNum>
  <w:abstractNum w:abstractNumId="35" w15:restartNumberingAfterBreak="0">
    <w:nsid w:val="78AA5E05"/>
    <w:multiLevelType w:val="multilevel"/>
    <w:tmpl w:val="0F2EDEC2"/>
    <w:lvl w:ilvl="0">
      <w:start w:val="1"/>
      <w:numFmt w:val="decimal"/>
      <w:lvlText w:val="4.%1."/>
      <w:lvlJc w:val="left"/>
      <w:pPr>
        <w:tabs>
          <w:tab w:val="num" w:pos="675"/>
        </w:tabs>
        <w:ind w:left="675" w:hanging="675"/>
      </w:pPr>
      <w:rPr>
        <w:rFonts w:cs="Times New Roman" w:hint="default"/>
      </w:rPr>
    </w:lvl>
    <w:lvl w:ilvl="1">
      <w:start w:val="1"/>
      <w:numFmt w:val="decimal"/>
      <w:lvlText w:val="%1.%2."/>
      <w:lvlJc w:val="left"/>
      <w:pPr>
        <w:tabs>
          <w:tab w:val="num" w:pos="901"/>
        </w:tabs>
        <w:ind w:left="901" w:hanging="720"/>
      </w:pPr>
      <w:rPr>
        <w:rFonts w:cs="Times New Roman" w:hint="default"/>
      </w:rPr>
    </w:lvl>
    <w:lvl w:ilvl="2">
      <w:start w:val="1"/>
      <w:numFmt w:val="decimal"/>
      <w:lvlText w:val="%1.%2.%3."/>
      <w:lvlJc w:val="left"/>
      <w:pPr>
        <w:tabs>
          <w:tab w:val="num" w:pos="1082"/>
        </w:tabs>
        <w:ind w:left="1082" w:hanging="720"/>
      </w:pPr>
      <w:rPr>
        <w:rFonts w:cs="Times New Roman" w:hint="default"/>
      </w:rPr>
    </w:lvl>
    <w:lvl w:ilvl="3">
      <w:start w:val="1"/>
      <w:numFmt w:val="decimal"/>
      <w:lvlText w:val="%1.%2.%3.%4."/>
      <w:lvlJc w:val="left"/>
      <w:pPr>
        <w:tabs>
          <w:tab w:val="num" w:pos="1623"/>
        </w:tabs>
        <w:ind w:left="1623" w:hanging="1080"/>
      </w:pPr>
      <w:rPr>
        <w:rFonts w:cs="Times New Roman" w:hint="default"/>
      </w:rPr>
    </w:lvl>
    <w:lvl w:ilvl="4">
      <w:start w:val="1"/>
      <w:numFmt w:val="decimal"/>
      <w:lvlText w:val="%1.%2.%3.%4.%5."/>
      <w:lvlJc w:val="left"/>
      <w:pPr>
        <w:tabs>
          <w:tab w:val="num" w:pos="1804"/>
        </w:tabs>
        <w:ind w:left="1804" w:hanging="1080"/>
      </w:pPr>
      <w:rPr>
        <w:rFonts w:cs="Times New Roman" w:hint="default"/>
      </w:rPr>
    </w:lvl>
    <w:lvl w:ilvl="5">
      <w:start w:val="1"/>
      <w:numFmt w:val="decimal"/>
      <w:lvlText w:val="%1.%2.%3.%4.%5.%6."/>
      <w:lvlJc w:val="left"/>
      <w:pPr>
        <w:tabs>
          <w:tab w:val="num" w:pos="2345"/>
        </w:tabs>
        <w:ind w:left="2345" w:hanging="1440"/>
      </w:pPr>
      <w:rPr>
        <w:rFonts w:cs="Times New Roman" w:hint="default"/>
      </w:rPr>
    </w:lvl>
    <w:lvl w:ilvl="6">
      <w:start w:val="1"/>
      <w:numFmt w:val="decimal"/>
      <w:lvlText w:val="%1.%2.%3.%4.%5.%6.%7."/>
      <w:lvlJc w:val="left"/>
      <w:pPr>
        <w:tabs>
          <w:tab w:val="num" w:pos="2886"/>
        </w:tabs>
        <w:ind w:left="2886" w:hanging="1800"/>
      </w:pPr>
      <w:rPr>
        <w:rFonts w:cs="Times New Roman" w:hint="default"/>
      </w:rPr>
    </w:lvl>
    <w:lvl w:ilvl="7">
      <w:start w:val="1"/>
      <w:numFmt w:val="decimal"/>
      <w:lvlText w:val="%1.%2.%3.%4.%5.%6.%7.%8."/>
      <w:lvlJc w:val="left"/>
      <w:pPr>
        <w:tabs>
          <w:tab w:val="num" w:pos="3067"/>
        </w:tabs>
        <w:ind w:left="3067" w:hanging="1800"/>
      </w:pPr>
      <w:rPr>
        <w:rFonts w:cs="Times New Roman" w:hint="default"/>
      </w:rPr>
    </w:lvl>
    <w:lvl w:ilvl="8">
      <w:start w:val="1"/>
      <w:numFmt w:val="decimal"/>
      <w:lvlText w:val="%1.%2.%3.%4.%5.%6.%7.%8.%9."/>
      <w:lvlJc w:val="left"/>
      <w:pPr>
        <w:tabs>
          <w:tab w:val="num" w:pos="3608"/>
        </w:tabs>
        <w:ind w:left="3608" w:hanging="2160"/>
      </w:pPr>
      <w:rPr>
        <w:rFonts w:cs="Times New Roman" w:hint="default"/>
      </w:rPr>
    </w:lvl>
  </w:abstractNum>
  <w:num w:numId="1">
    <w:abstractNumId w:val="0"/>
  </w:num>
  <w:num w:numId="2">
    <w:abstractNumId w:val="2"/>
  </w:num>
  <w:num w:numId="3">
    <w:abstractNumId w:val="3"/>
  </w:num>
  <w:num w:numId="4">
    <w:abstractNumId w:val="22"/>
  </w:num>
  <w:num w:numId="5">
    <w:abstractNumId w:val="16"/>
  </w:num>
  <w:num w:numId="6">
    <w:abstractNumId w:val="34"/>
  </w:num>
  <w:num w:numId="7">
    <w:abstractNumId w:val="28"/>
  </w:num>
  <w:num w:numId="8">
    <w:abstractNumId w:val="7"/>
  </w:num>
  <w:num w:numId="9">
    <w:abstractNumId w:val="30"/>
  </w:num>
  <w:num w:numId="10">
    <w:abstractNumId w:val="4"/>
  </w:num>
  <w:num w:numId="11">
    <w:abstractNumId w:val="32"/>
  </w:num>
  <w:num w:numId="12">
    <w:abstractNumId w:val="19"/>
  </w:num>
  <w:num w:numId="13">
    <w:abstractNumId w:val="31"/>
  </w:num>
  <w:num w:numId="14">
    <w:abstractNumId w:val="27"/>
  </w:num>
  <w:num w:numId="15">
    <w:abstractNumId w:val="21"/>
  </w:num>
  <w:num w:numId="16">
    <w:abstractNumId w:val="35"/>
  </w:num>
  <w:num w:numId="17">
    <w:abstractNumId w:val="12"/>
  </w:num>
  <w:num w:numId="18">
    <w:abstractNumId w:val="13"/>
  </w:num>
  <w:num w:numId="19">
    <w:abstractNumId w:val="5"/>
  </w:num>
  <w:num w:numId="20">
    <w:abstractNumId w:val="11"/>
  </w:num>
  <w:num w:numId="21">
    <w:abstractNumId w:val="33"/>
  </w:num>
  <w:num w:numId="22">
    <w:abstractNumId w:val="23"/>
  </w:num>
  <w:num w:numId="23">
    <w:abstractNumId w:val="18"/>
  </w:num>
  <w:num w:numId="24">
    <w:abstractNumId w:val="17"/>
  </w:num>
  <w:num w:numId="25">
    <w:abstractNumId w:val="10"/>
  </w:num>
  <w:num w:numId="26">
    <w:abstractNumId w:val="15"/>
  </w:num>
  <w:num w:numId="27">
    <w:abstractNumId w:val="26"/>
  </w:num>
  <w:num w:numId="28">
    <w:abstractNumId w:val="9"/>
  </w:num>
  <w:num w:numId="29">
    <w:abstractNumId w:val="20"/>
  </w:num>
  <w:num w:numId="30">
    <w:abstractNumId w:val="29"/>
  </w:num>
  <w:num w:numId="31">
    <w:abstractNumId w:val="8"/>
  </w:num>
  <w:num w:numId="32">
    <w:abstractNumId w:val="1"/>
  </w:num>
  <w:num w:numId="33">
    <w:abstractNumId w:val="14"/>
  </w:num>
  <w:num w:numId="34">
    <w:abstractNumId w:val="6"/>
  </w:num>
  <w:num w:numId="35">
    <w:abstractNumId w:val="24"/>
  </w:num>
  <w:num w:numId="3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CA"/>
    <w:rsid w:val="0000698A"/>
    <w:rsid w:val="00012066"/>
    <w:rsid w:val="00020C44"/>
    <w:rsid w:val="00022499"/>
    <w:rsid w:val="00031B93"/>
    <w:rsid w:val="0003449C"/>
    <w:rsid w:val="0003741A"/>
    <w:rsid w:val="00041AE6"/>
    <w:rsid w:val="00051886"/>
    <w:rsid w:val="000567C2"/>
    <w:rsid w:val="000678B3"/>
    <w:rsid w:val="000707A6"/>
    <w:rsid w:val="00076203"/>
    <w:rsid w:val="000806D1"/>
    <w:rsid w:val="000809AF"/>
    <w:rsid w:val="00083FD4"/>
    <w:rsid w:val="000840A8"/>
    <w:rsid w:val="00085094"/>
    <w:rsid w:val="00086DFC"/>
    <w:rsid w:val="000A4A2F"/>
    <w:rsid w:val="000A4C83"/>
    <w:rsid w:val="000C495C"/>
    <w:rsid w:val="000C61E6"/>
    <w:rsid w:val="000C6772"/>
    <w:rsid w:val="000D7747"/>
    <w:rsid w:val="000E05C7"/>
    <w:rsid w:val="000E2DAB"/>
    <w:rsid w:val="000E3FB0"/>
    <w:rsid w:val="000E6C6A"/>
    <w:rsid w:val="000F596E"/>
    <w:rsid w:val="00100C8F"/>
    <w:rsid w:val="0010525B"/>
    <w:rsid w:val="001071C6"/>
    <w:rsid w:val="00107294"/>
    <w:rsid w:val="00112351"/>
    <w:rsid w:val="001124C3"/>
    <w:rsid w:val="00112989"/>
    <w:rsid w:val="001159D5"/>
    <w:rsid w:val="00122DD8"/>
    <w:rsid w:val="0013151F"/>
    <w:rsid w:val="00137DF4"/>
    <w:rsid w:val="00144133"/>
    <w:rsid w:val="00147C1A"/>
    <w:rsid w:val="0015435D"/>
    <w:rsid w:val="00162E0E"/>
    <w:rsid w:val="00166FB6"/>
    <w:rsid w:val="001719AB"/>
    <w:rsid w:val="0017641C"/>
    <w:rsid w:val="00184648"/>
    <w:rsid w:val="00187818"/>
    <w:rsid w:val="0019486A"/>
    <w:rsid w:val="001A1CC7"/>
    <w:rsid w:val="001A46CA"/>
    <w:rsid w:val="001B18EA"/>
    <w:rsid w:val="001B7E8C"/>
    <w:rsid w:val="001D238A"/>
    <w:rsid w:val="001D5DD4"/>
    <w:rsid w:val="00202829"/>
    <w:rsid w:val="002115AD"/>
    <w:rsid w:val="00226F3F"/>
    <w:rsid w:val="002364AB"/>
    <w:rsid w:val="00240B60"/>
    <w:rsid w:val="00241691"/>
    <w:rsid w:val="00244E1A"/>
    <w:rsid w:val="00253E5A"/>
    <w:rsid w:val="00255B1B"/>
    <w:rsid w:val="00264BB6"/>
    <w:rsid w:val="00273713"/>
    <w:rsid w:val="00274ADE"/>
    <w:rsid w:val="002755EA"/>
    <w:rsid w:val="00280537"/>
    <w:rsid w:val="00281ADE"/>
    <w:rsid w:val="00283C13"/>
    <w:rsid w:val="00286523"/>
    <w:rsid w:val="00286A86"/>
    <w:rsid w:val="00290027"/>
    <w:rsid w:val="00293E51"/>
    <w:rsid w:val="002B1341"/>
    <w:rsid w:val="002B72F8"/>
    <w:rsid w:val="002C6114"/>
    <w:rsid w:val="002C7A06"/>
    <w:rsid w:val="002D192E"/>
    <w:rsid w:val="002D6D16"/>
    <w:rsid w:val="002E061E"/>
    <w:rsid w:val="002E47DA"/>
    <w:rsid w:val="002E7F88"/>
    <w:rsid w:val="002F241B"/>
    <w:rsid w:val="002F54FF"/>
    <w:rsid w:val="00315FF8"/>
    <w:rsid w:val="00316014"/>
    <w:rsid w:val="003169D9"/>
    <w:rsid w:val="00321B5F"/>
    <w:rsid w:val="00322F4B"/>
    <w:rsid w:val="00324A74"/>
    <w:rsid w:val="00345822"/>
    <w:rsid w:val="00345F42"/>
    <w:rsid w:val="00347661"/>
    <w:rsid w:val="003637A1"/>
    <w:rsid w:val="003647A0"/>
    <w:rsid w:val="00371218"/>
    <w:rsid w:val="0038059A"/>
    <w:rsid w:val="00384ED6"/>
    <w:rsid w:val="0039021F"/>
    <w:rsid w:val="00394C91"/>
    <w:rsid w:val="003A1101"/>
    <w:rsid w:val="003B4E1F"/>
    <w:rsid w:val="003C0DAC"/>
    <w:rsid w:val="003C27C0"/>
    <w:rsid w:val="003C416A"/>
    <w:rsid w:val="003C45A1"/>
    <w:rsid w:val="003D7D52"/>
    <w:rsid w:val="003E62AF"/>
    <w:rsid w:val="003E70DC"/>
    <w:rsid w:val="003F2D15"/>
    <w:rsid w:val="00406B8F"/>
    <w:rsid w:val="0041189A"/>
    <w:rsid w:val="00415F46"/>
    <w:rsid w:val="00417E89"/>
    <w:rsid w:val="00430E14"/>
    <w:rsid w:val="00435334"/>
    <w:rsid w:val="0043737E"/>
    <w:rsid w:val="00444B71"/>
    <w:rsid w:val="0045207A"/>
    <w:rsid w:val="00456149"/>
    <w:rsid w:val="004565F5"/>
    <w:rsid w:val="00462E3F"/>
    <w:rsid w:val="00470EEB"/>
    <w:rsid w:val="00474E05"/>
    <w:rsid w:val="00485148"/>
    <w:rsid w:val="00496E5C"/>
    <w:rsid w:val="004A39BF"/>
    <w:rsid w:val="004A6DAB"/>
    <w:rsid w:val="004C151E"/>
    <w:rsid w:val="004C4154"/>
    <w:rsid w:val="004C7682"/>
    <w:rsid w:val="004E7634"/>
    <w:rsid w:val="004F191D"/>
    <w:rsid w:val="004F2382"/>
    <w:rsid w:val="004F6220"/>
    <w:rsid w:val="00507802"/>
    <w:rsid w:val="00514F26"/>
    <w:rsid w:val="00522434"/>
    <w:rsid w:val="0052656D"/>
    <w:rsid w:val="005321BC"/>
    <w:rsid w:val="00533FDA"/>
    <w:rsid w:val="00535F90"/>
    <w:rsid w:val="0054450D"/>
    <w:rsid w:val="00544B00"/>
    <w:rsid w:val="00553B3C"/>
    <w:rsid w:val="00553C9E"/>
    <w:rsid w:val="0055600F"/>
    <w:rsid w:val="00567AFC"/>
    <w:rsid w:val="00570EF4"/>
    <w:rsid w:val="0057298E"/>
    <w:rsid w:val="0058181A"/>
    <w:rsid w:val="00587D44"/>
    <w:rsid w:val="00596AB4"/>
    <w:rsid w:val="005A5FFF"/>
    <w:rsid w:val="005B3191"/>
    <w:rsid w:val="005D2547"/>
    <w:rsid w:val="005D4203"/>
    <w:rsid w:val="005D70FF"/>
    <w:rsid w:val="005E3FA8"/>
    <w:rsid w:val="00604A69"/>
    <w:rsid w:val="006071E0"/>
    <w:rsid w:val="0061068F"/>
    <w:rsid w:val="00617466"/>
    <w:rsid w:val="006220BE"/>
    <w:rsid w:val="00623E3B"/>
    <w:rsid w:val="00625DA4"/>
    <w:rsid w:val="0063479C"/>
    <w:rsid w:val="00641ECC"/>
    <w:rsid w:val="006431FC"/>
    <w:rsid w:val="006569AB"/>
    <w:rsid w:val="00657ED3"/>
    <w:rsid w:val="00661F35"/>
    <w:rsid w:val="00667DC4"/>
    <w:rsid w:val="00671E5E"/>
    <w:rsid w:val="0067236B"/>
    <w:rsid w:val="00684075"/>
    <w:rsid w:val="00687634"/>
    <w:rsid w:val="00691756"/>
    <w:rsid w:val="00691FC1"/>
    <w:rsid w:val="0069344E"/>
    <w:rsid w:val="006A4E91"/>
    <w:rsid w:val="006A7775"/>
    <w:rsid w:val="006B02FB"/>
    <w:rsid w:val="006B6406"/>
    <w:rsid w:val="006C0DDB"/>
    <w:rsid w:val="006C2C84"/>
    <w:rsid w:val="006C6ED5"/>
    <w:rsid w:val="006C78D3"/>
    <w:rsid w:val="006D131D"/>
    <w:rsid w:val="006D17A7"/>
    <w:rsid w:val="006F687B"/>
    <w:rsid w:val="00707A58"/>
    <w:rsid w:val="0071013B"/>
    <w:rsid w:val="00712D94"/>
    <w:rsid w:val="00714771"/>
    <w:rsid w:val="007270C0"/>
    <w:rsid w:val="00735E95"/>
    <w:rsid w:val="007430FF"/>
    <w:rsid w:val="00745F54"/>
    <w:rsid w:val="00750640"/>
    <w:rsid w:val="0075314B"/>
    <w:rsid w:val="007531E4"/>
    <w:rsid w:val="0076468F"/>
    <w:rsid w:val="00767CD1"/>
    <w:rsid w:val="00772D8E"/>
    <w:rsid w:val="007744D5"/>
    <w:rsid w:val="00786124"/>
    <w:rsid w:val="0079072B"/>
    <w:rsid w:val="00793B08"/>
    <w:rsid w:val="0079791B"/>
    <w:rsid w:val="00797B2A"/>
    <w:rsid w:val="007A157F"/>
    <w:rsid w:val="007A2453"/>
    <w:rsid w:val="007A3B7C"/>
    <w:rsid w:val="007A69DD"/>
    <w:rsid w:val="007C5CF6"/>
    <w:rsid w:val="007D49F4"/>
    <w:rsid w:val="007E348A"/>
    <w:rsid w:val="007E6DB1"/>
    <w:rsid w:val="007E7A72"/>
    <w:rsid w:val="007F2BFF"/>
    <w:rsid w:val="0081468D"/>
    <w:rsid w:val="00816138"/>
    <w:rsid w:val="00832608"/>
    <w:rsid w:val="00834D50"/>
    <w:rsid w:val="00865BC7"/>
    <w:rsid w:val="00872135"/>
    <w:rsid w:val="00874470"/>
    <w:rsid w:val="008760F2"/>
    <w:rsid w:val="00887400"/>
    <w:rsid w:val="008877A1"/>
    <w:rsid w:val="00887889"/>
    <w:rsid w:val="008A1171"/>
    <w:rsid w:val="008A7115"/>
    <w:rsid w:val="008B6620"/>
    <w:rsid w:val="008C416F"/>
    <w:rsid w:val="008C63F0"/>
    <w:rsid w:val="008C6546"/>
    <w:rsid w:val="008E01B5"/>
    <w:rsid w:val="008E1A6A"/>
    <w:rsid w:val="008F6E30"/>
    <w:rsid w:val="008F7A17"/>
    <w:rsid w:val="00900794"/>
    <w:rsid w:val="00911316"/>
    <w:rsid w:val="00920B0B"/>
    <w:rsid w:val="0092104B"/>
    <w:rsid w:val="00923CEA"/>
    <w:rsid w:val="009302B3"/>
    <w:rsid w:val="00931055"/>
    <w:rsid w:val="009318BC"/>
    <w:rsid w:val="0093444E"/>
    <w:rsid w:val="00935351"/>
    <w:rsid w:val="00936007"/>
    <w:rsid w:val="009429E4"/>
    <w:rsid w:val="00943DE1"/>
    <w:rsid w:val="009452B4"/>
    <w:rsid w:val="00946B79"/>
    <w:rsid w:val="00946C2B"/>
    <w:rsid w:val="00952074"/>
    <w:rsid w:val="00953593"/>
    <w:rsid w:val="00957357"/>
    <w:rsid w:val="00964E3A"/>
    <w:rsid w:val="00972D1A"/>
    <w:rsid w:val="0097422F"/>
    <w:rsid w:val="00974735"/>
    <w:rsid w:val="00990D64"/>
    <w:rsid w:val="00994526"/>
    <w:rsid w:val="009A331B"/>
    <w:rsid w:val="009A603F"/>
    <w:rsid w:val="009B5A4E"/>
    <w:rsid w:val="009C017B"/>
    <w:rsid w:val="009C0A89"/>
    <w:rsid w:val="009C19FA"/>
    <w:rsid w:val="009C2FF9"/>
    <w:rsid w:val="009C30E3"/>
    <w:rsid w:val="009D6382"/>
    <w:rsid w:val="009D6D0D"/>
    <w:rsid w:val="009E208D"/>
    <w:rsid w:val="009E44D6"/>
    <w:rsid w:val="009F65C4"/>
    <w:rsid w:val="00A067FD"/>
    <w:rsid w:val="00A147AF"/>
    <w:rsid w:val="00A16937"/>
    <w:rsid w:val="00A219E6"/>
    <w:rsid w:val="00A40692"/>
    <w:rsid w:val="00A448E6"/>
    <w:rsid w:val="00A566EC"/>
    <w:rsid w:val="00A57BC2"/>
    <w:rsid w:val="00A71B9E"/>
    <w:rsid w:val="00A73EE8"/>
    <w:rsid w:val="00A80D36"/>
    <w:rsid w:val="00A80DF6"/>
    <w:rsid w:val="00A8320B"/>
    <w:rsid w:val="00A86380"/>
    <w:rsid w:val="00A91993"/>
    <w:rsid w:val="00AA311F"/>
    <w:rsid w:val="00AA7B19"/>
    <w:rsid w:val="00AC28BF"/>
    <w:rsid w:val="00AC5D94"/>
    <w:rsid w:val="00AC60AC"/>
    <w:rsid w:val="00AD12E8"/>
    <w:rsid w:val="00AE1916"/>
    <w:rsid w:val="00AE6723"/>
    <w:rsid w:val="00AF0930"/>
    <w:rsid w:val="00AF3A39"/>
    <w:rsid w:val="00AF572B"/>
    <w:rsid w:val="00B01216"/>
    <w:rsid w:val="00B21B79"/>
    <w:rsid w:val="00B30F3C"/>
    <w:rsid w:val="00B33934"/>
    <w:rsid w:val="00B37DB2"/>
    <w:rsid w:val="00B405F3"/>
    <w:rsid w:val="00B50CDD"/>
    <w:rsid w:val="00B52901"/>
    <w:rsid w:val="00B531D7"/>
    <w:rsid w:val="00B536A2"/>
    <w:rsid w:val="00B55273"/>
    <w:rsid w:val="00B5772A"/>
    <w:rsid w:val="00B6495D"/>
    <w:rsid w:val="00B64D75"/>
    <w:rsid w:val="00B66449"/>
    <w:rsid w:val="00B723C7"/>
    <w:rsid w:val="00B7475C"/>
    <w:rsid w:val="00B84438"/>
    <w:rsid w:val="00B84E1F"/>
    <w:rsid w:val="00B868CC"/>
    <w:rsid w:val="00B87DDE"/>
    <w:rsid w:val="00BA19A5"/>
    <w:rsid w:val="00BB02A8"/>
    <w:rsid w:val="00BB7000"/>
    <w:rsid w:val="00BC2590"/>
    <w:rsid w:val="00BC5AC1"/>
    <w:rsid w:val="00BD1FE2"/>
    <w:rsid w:val="00BD569D"/>
    <w:rsid w:val="00BE0CFC"/>
    <w:rsid w:val="00BF2443"/>
    <w:rsid w:val="00BF3CF6"/>
    <w:rsid w:val="00C000FE"/>
    <w:rsid w:val="00C31017"/>
    <w:rsid w:val="00C45A1F"/>
    <w:rsid w:val="00C470FB"/>
    <w:rsid w:val="00C6369D"/>
    <w:rsid w:val="00C6439A"/>
    <w:rsid w:val="00C66CE6"/>
    <w:rsid w:val="00C71135"/>
    <w:rsid w:val="00C74AF6"/>
    <w:rsid w:val="00C80D28"/>
    <w:rsid w:val="00C81008"/>
    <w:rsid w:val="00C83C96"/>
    <w:rsid w:val="00C918B7"/>
    <w:rsid w:val="00C9526E"/>
    <w:rsid w:val="00CA3D42"/>
    <w:rsid w:val="00CC17C2"/>
    <w:rsid w:val="00CC26FA"/>
    <w:rsid w:val="00CD132A"/>
    <w:rsid w:val="00CD55A9"/>
    <w:rsid w:val="00CD79DE"/>
    <w:rsid w:val="00CF7930"/>
    <w:rsid w:val="00D019B5"/>
    <w:rsid w:val="00D060F0"/>
    <w:rsid w:val="00D0682B"/>
    <w:rsid w:val="00D11676"/>
    <w:rsid w:val="00D23AD0"/>
    <w:rsid w:val="00D25A26"/>
    <w:rsid w:val="00D2768F"/>
    <w:rsid w:val="00D32C22"/>
    <w:rsid w:val="00D44FFA"/>
    <w:rsid w:val="00D567D0"/>
    <w:rsid w:val="00D62546"/>
    <w:rsid w:val="00D64A77"/>
    <w:rsid w:val="00D77A9C"/>
    <w:rsid w:val="00D77C4C"/>
    <w:rsid w:val="00D80689"/>
    <w:rsid w:val="00D95DCD"/>
    <w:rsid w:val="00DA2ADD"/>
    <w:rsid w:val="00DA67F1"/>
    <w:rsid w:val="00DB0049"/>
    <w:rsid w:val="00DB7CC3"/>
    <w:rsid w:val="00DC112B"/>
    <w:rsid w:val="00DC17E2"/>
    <w:rsid w:val="00DC2095"/>
    <w:rsid w:val="00DC2CF1"/>
    <w:rsid w:val="00DC7D10"/>
    <w:rsid w:val="00DD74CF"/>
    <w:rsid w:val="00DE0B8A"/>
    <w:rsid w:val="00DE32F5"/>
    <w:rsid w:val="00DF219A"/>
    <w:rsid w:val="00DF2336"/>
    <w:rsid w:val="00DF3FBC"/>
    <w:rsid w:val="00E00082"/>
    <w:rsid w:val="00E01DAA"/>
    <w:rsid w:val="00E06CC3"/>
    <w:rsid w:val="00E20D45"/>
    <w:rsid w:val="00E23558"/>
    <w:rsid w:val="00E26473"/>
    <w:rsid w:val="00E3394C"/>
    <w:rsid w:val="00E354E5"/>
    <w:rsid w:val="00E50F03"/>
    <w:rsid w:val="00E52788"/>
    <w:rsid w:val="00E53AD0"/>
    <w:rsid w:val="00E54414"/>
    <w:rsid w:val="00E808E0"/>
    <w:rsid w:val="00E8251E"/>
    <w:rsid w:val="00E90616"/>
    <w:rsid w:val="00E96F4E"/>
    <w:rsid w:val="00EA3447"/>
    <w:rsid w:val="00EB77AC"/>
    <w:rsid w:val="00EB7A32"/>
    <w:rsid w:val="00EC4609"/>
    <w:rsid w:val="00EC7462"/>
    <w:rsid w:val="00ED0E29"/>
    <w:rsid w:val="00ED3AD9"/>
    <w:rsid w:val="00ED6862"/>
    <w:rsid w:val="00ED786A"/>
    <w:rsid w:val="00EE24CA"/>
    <w:rsid w:val="00EE66E5"/>
    <w:rsid w:val="00EE66ED"/>
    <w:rsid w:val="00EE6900"/>
    <w:rsid w:val="00EE6973"/>
    <w:rsid w:val="00EF17FF"/>
    <w:rsid w:val="00EF3883"/>
    <w:rsid w:val="00F14970"/>
    <w:rsid w:val="00F163F8"/>
    <w:rsid w:val="00F30FD1"/>
    <w:rsid w:val="00F36FEA"/>
    <w:rsid w:val="00F45943"/>
    <w:rsid w:val="00F50563"/>
    <w:rsid w:val="00F765B5"/>
    <w:rsid w:val="00F7680F"/>
    <w:rsid w:val="00F770A1"/>
    <w:rsid w:val="00F914CD"/>
    <w:rsid w:val="00F9378C"/>
    <w:rsid w:val="00FA036C"/>
    <w:rsid w:val="00FA170D"/>
    <w:rsid w:val="00FA4F30"/>
    <w:rsid w:val="00FA7A15"/>
    <w:rsid w:val="00FB01DD"/>
    <w:rsid w:val="00FB0F5F"/>
    <w:rsid w:val="00FB4B0B"/>
    <w:rsid w:val="00FC2B73"/>
    <w:rsid w:val="00FC5A7C"/>
    <w:rsid w:val="00FD1480"/>
    <w:rsid w:val="00FD1D03"/>
    <w:rsid w:val="00FD7016"/>
    <w:rsid w:val="00FE301C"/>
    <w:rsid w:val="00FF0D24"/>
    <w:rsid w:val="00FF7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2FD7D"/>
  <w15:docId w15:val="{5F999605-CF71-4D5A-9FF3-2BE8E828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634"/>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B02FB"/>
    <w:pPr>
      <w:ind w:left="720"/>
      <w:contextualSpacing/>
    </w:pPr>
  </w:style>
  <w:style w:type="paragraph" w:styleId="a4">
    <w:name w:val="No Spacing"/>
    <w:uiPriority w:val="99"/>
    <w:qFormat/>
    <w:rsid w:val="00144133"/>
    <w:rPr>
      <w:lang w:val="uk-UA" w:eastAsia="en-US"/>
    </w:rPr>
  </w:style>
  <w:style w:type="paragraph" w:styleId="a5">
    <w:name w:val="Normal (Web)"/>
    <w:basedOn w:val="a"/>
    <w:uiPriority w:val="99"/>
    <w:rsid w:val="00EF17FF"/>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uiPriority w:val="99"/>
    <w:rsid w:val="009E44D6"/>
    <w:pPr>
      <w:autoSpaceDE w:val="0"/>
      <w:autoSpaceDN w:val="0"/>
      <w:adjustRightInd w:val="0"/>
    </w:pPr>
    <w:rPr>
      <w:rFonts w:cs="Calibri"/>
      <w:color w:val="000000"/>
      <w:sz w:val="24"/>
      <w:szCs w:val="24"/>
      <w:lang w:val="uk-UA" w:eastAsia="en-US"/>
    </w:rPr>
  </w:style>
  <w:style w:type="paragraph" w:styleId="a6">
    <w:name w:val="header"/>
    <w:basedOn w:val="a"/>
    <w:link w:val="a7"/>
    <w:uiPriority w:val="99"/>
    <w:rsid w:val="007A3B7C"/>
    <w:pPr>
      <w:tabs>
        <w:tab w:val="center" w:pos="4819"/>
        <w:tab w:val="right" w:pos="9639"/>
      </w:tabs>
      <w:spacing w:after="0" w:line="240" w:lineRule="auto"/>
    </w:pPr>
  </w:style>
  <w:style w:type="character" w:customStyle="1" w:styleId="a7">
    <w:name w:val="Верхній колонтитул Знак"/>
    <w:basedOn w:val="a0"/>
    <w:link w:val="a6"/>
    <w:uiPriority w:val="99"/>
    <w:locked/>
    <w:rsid w:val="007A3B7C"/>
    <w:rPr>
      <w:rFonts w:cs="Times New Roman"/>
    </w:rPr>
  </w:style>
  <w:style w:type="paragraph" w:styleId="a8">
    <w:name w:val="footer"/>
    <w:basedOn w:val="a"/>
    <w:link w:val="a9"/>
    <w:uiPriority w:val="99"/>
    <w:rsid w:val="007A3B7C"/>
    <w:pPr>
      <w:tabs>
        <w:tab w:val="center" w:pos="4819"/>
        <w:tab w:val="right" w:pos="9639"/>
      </w:tabs>
      <w:spacing w:after="0" w:line="240" w:lineRule="auto"/>
    </w:pPr>
  </w:style>
  <w:style w:type="character" w:customStyle="1" w:styleId="a9">
    <w:name w:val="Нижній колонтитул Знак"/>
    <w:basedOn w:val="a0"/>
    <w:link w:val="a8"/>
    <w:uiPriority w:val="99"/>
    <w:locked/>
    <w:rsid w:val="007A3B7C"/>
    <w:rPr>
      <w:rFonts w:cs="Times New Roman"/>
    </w:rPr>
  </w:style>
  <w:style w:type="paragraph" w:styleId="aa">
    <w:name w:val="Balloon Text"/>
    <w:basedOn w:val="a"/>
    <w:link w:val="ab"/>
    <w:uiPriority w:val="99"/>
    <w:semiHidden/>
    <w:rsid w:val="00244E1A"/>
    <w:pPr>
      <w:spacing w:after="0" w:line="240" w:lineRule="auto"/>
    </w:pPr>
    <w:rPr>
      <w:rFonts w:ascii="Tahoma" w:hAnsi="Tahoma"/>
      <w:sz w:val="16"/>
      <w:szCs w:val="16"/>
      <w:lang w:val="ru-RU" w:eastAsia="ru-RU"/>
    </w:rPr>
  </w:style>
  <w:style w:type="character" w:customStyle="1" w:styleId="ab">
    <w:name w:val="Текст у виносці Знак"/>
    <w:basedOn w:val="a0"/>
    <w:link w:val="aa"/>
    <w:uiPriority w:val="99"/>
    <w:semiHidden/>
    <w:locked/>
    <w:rsid w:val="00244E1A"/>
    <w:rPr>
      <w:rFonts w:ascii="Tahoma" w:hAnsi="Tahoma"/>
      <w:sz w:val="16"/>
    </w:rPr>
  </w:style>
  <w:style w:type="table" w:styleId="ac">
    <w:name w:val="Table Grid"/>
    <w:basedOn w:val="a1"/>
    <w:uiPriority w:val="99"/>
    <w:rsid w:val="00485148"/>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1 Знак Знак"/>
    <w:basedOn w:val="a"/>
    <w:uiPriority w:val="99"/>
    <w:rsid w:val="00E96F4E"/>
    <w:pPr>
      <w:spacing w:after="0" w:line="240" w:lineRule="auto"/>
    </w:pPr>
    <w:rPr>
      <w:rFonts w:ascii="Verdana" w:hAnsi="Verdana" w:cs="Verdana"/>
      <w:sz w:val="20"/>
      <w:szCs w:val="20"/>
      <w:lang w:val="en-US"/>
    </w:rPr>
  </w:style>
  <w:style w:type="character" w:customStyle="1" w:styleId="longtext">
    <w:name w:val="long_text"/>
    <w:uiPriority w:val="99"/>
    <w:rsid w:val="00B01216"/>
  </w:style>
  <w:style w:type="character" w:customStyle="1" w:styleId="Bodytext2">
    <w:name w:val="Body text (2)_"/>
    <w:uiPriority w:val="99"/>
    <w:rsid w:val="00872135"/>
    <w:rPr>
      <w:spacing w:val="0"/>
      <w:sz w:val="24"/>
    </w:rPr>
  </w:style>
  <w:style w:type="character" w:customStyle="1" w:styleId="Bodytext20">
    <w:name w:val="Body text (2)"/>
    <w:uiPriority w:val="99"/>
    <w:rsid w:val="00872135"/>
    <w:rPr>
      <w:spacing w:val="0"/>
      <w:sz w:val="24"/>
      <w:u w:val="single"/>
    </w:rPr>
  </w:style>
  <w:style w:type="character" w:customStyle="1" w:styleId="Bodytext2NotBold">
    <w:name w:val="Body text (2) + Not Bold"/>
    <w:uiPriority w:val="99"/>
    <w:rsid w:val="00872135"/>
    <w:rPr>
      <w:b/>
      <w:spacing w:val="0"/>
      <w:sz w:val="24"/>
      <w:u w:val="single"/>
    </w:rPr>
  </w:style>
  <w:style w:type="character" w:customStyle="1" w:styleId="Bodytext">
    <w:name w:val="Body text_"/>
    <w:link w:val="11"/>
    <w:uiPriority w:val="99"/>
    <w:locked/>
    <w:rsid w:val="00872135"/>
    <w:rPr>
      <w:sz w:val="24"/>
      <w:shd w:val="clear" w:color="auto" w:fill="FFFFFF"/>
    </w:rPr>
  </w:style>
  <w:style w:type="character" w:customStyle="1" w:styleId="10">
    <w:name w:val="Основной текст1"/>
    <w:uiPriority w:val="99"/>
    <w:rsid w:val="00872135"/>
  </w:style>
  <w:style w:type="character" w:customStyle="1" w:styleId="2">
    <w:name w:val="Основной текст2"/>
    <w:uiPriority w:val="99"/>
    <w:rsid w:val="00872135"/>
  </w:style>
  <w:style w:type="character" w:customStyle="1" w:styleId="3">
    <w:name w:val="Основной текст3"/>
    <w:uiPriority w:val="99"/>
    <w:rsid w:val="00872135"/>
  </w:style>
  <w:style w:type="paragraph" w:customStyle="1" w:styleId="11">
    <w:name w:val="Основной текст11"/>
    <w:basedOn w:val="a"/>
    <w:link w:val="Bodytext"/>
    <w:uiPriority w:val="99"/>
    <w:rsid w:val="00872135"/>
    <w:pPr>
      <w:shd w:val="clear" w:color="auto" w:fill="FFFFFF"/>
      <w:spacing w:before="240" w:after="0" w:line="274" w:lineRule="exact"/>
      <w:ind w:hanging="340"/>
      <w:jc w:val="both"/>
    </w:pPr>
    <w:rPr>
      <w:sz w:val="24"/>
      <w:szCs w:val="24"/>
      <w:lang w:val="ru-RU" w:eastAsia="ru-RU"/>
    </w:rPr>
  </w:style>
  <w:style w:type="character" w:customStyle="1" w:styleId="Bodytext10">
    <w:name w:val="Body text + 10"/>
    <w:aliases w:val="5 pt,Bold,Small Caps"/>
    <w:uiPriority w:val="99"/>
    <w:rsid w:val="00226F3F"/>
    <w:rPr>
      <w:b/>
      <w:smallCaps/>
      <w:spacing w:val="0"/>
      <w:sz w:val="21"/>
      <w:u w:val="single"/>
      <w:shd w:val="clear" w:color="auto" w:fill="FFFFFF"/>
    </w:rPr>
  </w:style>
  <w:style w:type="character" w:customStyle="1" w:styleId="ad">
    <w:name w:val="Основний текст Знак"/>
    <w:link w:val="ae"/>
    <w:qFormat/>
    <w:rsid w:val="00A147AF"/>
    <w:rPr>
      <w:rFonts w:ascii="Times New Roman" w:eastAsia="Times New Roman" w:hAnsi="Times New Roman"/>
      <w:sz w:val="24"/>
      <w:szCs w:val="24"/>
      <w:lang w:val="x-none" w:eastAsia="x-none"/>
    </w:rPr>
  </w:style>
  <w:style w:type="paragraph" w:styleId="ae">
    <w:name w:val="Body Text"/>
    <w:basedOn w:val="a"/>
    <w:link w:val="ad"/>
    <w:unhideWhenUsed/>
    <w:rsid w:val="00A147AF"/>
    <w:pPr>
      <w:suppressAutoHyphens/>
      <w:spacing w:after="120" w:line="240" w:lineRule="auto"/>
    </w:pPr>
    <w:rPr>
      <w:rFonts w:ascii="Times New Roman" w:eastAsia="Times New Roman" w:hAnsi="Times New Roman"/>
      <w:sz w:val="24"/>
      <w:szCs w:val="24"/>
      <w:lang w:val="x-none" w:eastAsia="x-none"/>
    </w:rPr>
  </w:style>
  <w:style w:type="character" w:customStyle="1" w:styleId="12">
    <w:name w:val="Основний текст Знак1"/>
    <w:basedOn w:val="a0"/>
    <w:uiPriority w:val="99"/>
    <w:semiHidden/>
    <w:rsid w:val="00A147AF"/>
    <w:rPr>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2884</Characters>
  <Application>Microsoft Office Word</Application>
  <DocSecurity>0</DocSecurity>
  <Lines>24</Lines>
  <Paragraphs>6</Paragraphs>
  <ScaleCrop>false</ScaleCrop>
  <HeadingPairs>
    <vt:vector size="2" baseType="variant">
      <vt:variant>
        <vt:lpstr>Назва</vt:lpstr>
      </vt:variant>
      <vt:variant>
        <vt:i4>1</vt:i4>
      </vt:variant>
    </vt:vector>
  </HeadingPairs>
  <TitlesOfParts>
    <vt:vector size="1" baseType="lpstr">
      <vt:lpstr>"___" _________ 20__  року</vt:lpstr>
    </vt:vector>
  </TitlesOfParts>
  <Company>Volyngaz</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 _________ 20__  року</dc:title>
  <dc:subject/>
  <dc:creator>Лисенко Олег Федорович</dc:creator>
  <cp:keywords/>
  <dc:description/>
  <cp:lastModifiedBy>Користувач Windows</cp:lastModifiedBy>
  <cp:revision>2</cp:revision>
  <cp:lastPrinted>2025-03-25T07:56:00Z</cp:lastPrinted>
  <dcterms:created xsi:type="dcterms:W3CDTF">2025-03-26T06:11:00Z</dcterms:created>
  <dcterms:modified xsi:type="dcterms:W3CDTF">2025-03-26T06:11:00Z</dcterms:modified>
</cp:coreProperties>
</file>